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4" w:rsidRPr="00281E74" w:rsidRDefault="00A774F5" w:rsidP="002E78F3">
      <w:pPr>
        <w:spacing w:after="0" w:line="240" w:lineRule="auto"/>
        <w:jc w:val="right"/>
      </w:pPr>
      <w:r w:rsidRPr="00281E74">
        <w:t xml:space="preserve">Wołów, dnia </w:t>
      </w:r>
      <w:r w:rsidR="003E5C5E">
        <w:t>08.11</w:t>
      </w:r>
      <w:r w:rsidR="00281E74" w:rsidRPr="00281E74">
        <w:t>.201</w:t>
      </w:r>
      <w:r w:rsidR="00290523">
        <w:t>6</w:t>
      </w:r>
      <w:r w:rsidR="00281E74" w:rsidRPr="00281E74">
        <w:t xml:space="preserve"> </w:t>
      </w:r>
      <w:r w:rsidR="00CA7AE4" w:rsidRPr="00281E74">
        <w:t>r.</w:t>
      </w:r>
    </w:p>
    <w:p w:rsidR="00A774F5" w:rsidRPr="00281E74" w:rsidRDefault="00A774F5" w:rsidP="002E78F3">
      <w:pPr>
        <w:spacing w:after="0" w:line="240" w:lineRule="auto"/>
        <w:jc w:val="center"/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AD0381" w:rsidRPr="00281E74" w:rsidRDefault="00AD0381" w:rsidP="002E78F3">
      <w:pPr>
        <w:spacing w:after="0" w:line="240" w:lineRule="auto"/>
        <w:jc w:val="center"/>
        <w:rPr>
          <w:b/>
          <w:bCs/>
        </w:rPr>
      </w:pPr>
    </w:p>
    <w:p w:rsidR="001C3438" w:rsidRPr="00281E74" w:rsidRDefault="00A774F5" w:rsidP="00C8773A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 w:rsidR="00290523">
        <w:rPr>
          <w:b/>
          <w:bCs/>
        </w:rPr>
        <w:t>zakupu sprzętu komputerowego</w:t>
      </w:r>
    </w:p>
    <w:p w:rsidR="001C3438" w:rsidRPr="00281E74" w:rsidRDefault="001C3438" w:rsidP="001C3438">
      <w:pPr>
        <w:spacing w:after="0" w:line="240" w:lineRule="auto"/>
        <w:jc w:val="both"/>
        <w:rPr>
          <w:bCs/>
        </w:rPr>
      </w:pPr>
      <w:r w:rsidRPr="00281E74">
        <w:rPr>
          <w:bCs/>
        </w:rPr>
        <w:t xml:space="preserve">Szacunkowa wartość zamówienia nie przekracza </w:t>
      </w:r>
      <w:r w:rsidR="0068479B">
        <w:rPr>
          <w:bCs/>
        </w:rPr>
        <w:t xml:space="preserve">30 </w:t>
      </w:r>
      <w:r w:rsidR="00637F6B" w:rsidRPr="00281E74">
        <w:rPr>
          <w:bCs/>
        </w:rPr>
        <w:t xml:space="preserve">000 </w:t>
      </w:r>
      <w:r w:rsidRPr="00281E74">
        <w:rPr>
          <w:bCs/>
        </w:rPr>
        <w:t xml:space="preserve">euro. Do niniejszego </w:t>
      </w:r>
      <w:r w:rsidR="00F134B7" w:rsidRPr="00281E74">
        <w:rPr>
          <w:bCs/>
        </w:rPr>
        <w:t xml:space="preserve">zapytania </w:t>
      </w:r>
      <w:r w:rsidRPr="00281E74">
        <w:rPr>
          <w:bCs/>
        </w:rPr>
        <w:t xml:space="preserve">ofertowego nie mają zastosowania przepisy ustawy z dnia 29 stycznia 2004 r. Prawo Zamówień Publicznych (j.t. Dz.U. z 2013 r. poz. </w:t>
      </w:r>
      <w:r w:rsidR="00795A22" w:rsidRPr="00281E74">
        <w:rPr>
          <w:bCs/>
        </w:rPr>
        <w:t>907</w:t>
      </w:r>
      <w:r w:rsidRPr="00281E74">
        <w:rPr>
          <w:bCs/>
        </w:rPr>
        <w:t xml:space="preserve"> ze zm.).</w:t>
      </w:r>
    </w:p>
    <w:p w:rsidR="00A774F5" w:rsidRPr="00281E74" w:rsidRDefault="00A774F5" w:rsidP="00AD0381">
      <w:pPr>
        <w:pStyle w:val="dan"/>
      </w:pPr>
      <w:r w:rsidRPr="00281E74">
        <w:t>Zamawiający</w:t>
      </w:r>
    </w:p>
    <w:p w:rsidR="00EB2796" w:rsidRPr="007F28BA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Powiatowy Urząd Pracy w Wołowie</w:t>
      </w:r>
    </w:p>
    <w:p w:rsidR="00EB2796" w:rsidRPr="006E687B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Adres do korespondencji: Plac Piastowski 2, 56-100 Wołów</w:t>
      </w:r>
    </w:p>
    <w:p w:rsidR="00EB2796" w:rsidRPr="006E687B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tel. 0-71 389 10 92, faks 0-71 389 26 55</w:t>
      </w:r>
    </w:p>
    <w:p w:rsidR="00993F08" w:rsidRPr="00281E74" w:rsidRDefault="00A774F5" w:rsidP="00AD0381">
      <w:pPr>
        <w:pStyle w:val="dan"/>
      </w:pPr>
      <w:r w:rsidRPr="00281E74">
        <w:t>Nazwa przedmiotu zamówienia</w:t>
      </w:r>
    </w:p>
    <w:p w:rsidR="0068479B" w:rsidRPr="009252E1" w:rsidRDefault="00290523" w:rsidP="0068479B">
      <w:pPr>
        <w:ind w:left="322"/>
        <w:rPr>
          <w:sz w:val="20"/>
          <w:szCs w:val="20"/>
        </w:rPr>
      </w:pPr>
      <w:r>
        <w:rPr>
          <w:bCs/>
        </w:rPr>
        <w:t>Zakup sprzętu komputerowego</w:t>
      </w:r>
      <w:r w:rsidR="0068479B">
        <w:rPr>
          <w:bCs/>
        </w:rPr>
        <w:t xml:space="preserve"> </w:t>
      </w:r>
      <w:r w:rsidR="00EB2796">
        <w:rPr>
          <w:sz w:val="20"/>
          <w:szCs w:val="20"/>
        </w:rPr>
        <w:t xml:space="preserve"> </w:t>
      </w:r>
    </w:p>
    <w:p w:rsidR="00CA7AE4" w:rsidRPr="00281E74" w:rsidRDefault="00CA7AE4" w:rsidP="00AD0381">
      <w:pPr>
        <w:pStyle w:val="dan"/>
      </w:pPr>
      <w:r w:rsidRPr="00281E74">
        <w:t>Szczegółowy opis przedmiotu zamówienia</w:t>
      </w:r>
    </w:p>
    <w:p w:rsidR="001F52D7" w:rsidRPr="0068479B" w:rsidRDefault="007D4ABA" w:rsidP="007B74D6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8479B">
        <w:rPr>
          <w:rFonts w:asciiTheme="minorHAnsi" w:hAnsiTheme="minorHAnsi"/>
          <w:sz w:val="20"/>
          <w:szCs w:val="20"/>
        </w:rPr>
        <w:t xml:space="preserve">Przedmiotem zamówienia jest </w:t>
      </w:r>
    </w:p>
    <w:p w:rsidR="008178DE" w:rsidRDefault="00EB2796" w:rsidP="008178DE">
      <w:pPr>
        <w:numPr>
          <w:ilvl w:val="0"/>
          <w:numId w:val="23"/>
        </w:numPr>
        <w:spacing w:after="0" w:line="240" w:lineRule="auto"/>
        <w:ind w:left="32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Serwer HP DL380 Gen9 E5-2630v3 P9H92A, </w:t>
      </w:r>
      <w:r w:rsidR="008178DE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dodatkowo</w:t>
      </w:r>
      <w:r w:rsidR="008178DE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br/>
        <w:t xml:space="preserve">- 2 x </w:t>
      </w:r>
      <w:r w:rsidR="008178DE">
        <w:rPr>
          <w:rFonts w:asciiTheme="minorHAnsi" w:hAnsiTheme="minorHAnsi"/>
          <w:sz w:val="20"/>
          <w:szCs w:val="20"/>
        </w:rPr>
        <w:t>pamięć 16 GB, PN 726719-B21</w:t>
      </w:r>
      <w:r w:rsidR="008178DE">
        <w:rPr>
          <w:rFonts w:asciiTheme="minorHAnsi" w:hAnsiTheme="minorHAnsi"/>
          <w:sz w:val="20"/>
          <w:szCs w:val="20"/>
        </w:rPr>
        <w:br/>
        <w:t xml:space="preserve">- 2 x dysk twardy 300GB 6G SAS, PN 652611-B21  </w:t>
      </w:r>
    </w:p>
    <w:p w:rsidR="008178DE" w:rsidRPr="008178DE" w:rsidRDefault="008178DE" w:rsidP="008178DE">
      <w:pPr>
        <w:spacing w:after="0" w:line="240" w:lineRule="auto"/>
        <w:ind w:left="32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zasilacz HPE 500W, PN 720478-B21</w:t>
      </w:r>
    </w:p>
    <w:p w:rsidR="0068479B" w:rsidRPr="002B019D" w:rsidRDefault="0068479B" w:rsidP="0068479B">
      <w:pPr>
        <w:numPr>
          <w:ilvl w:val="0"/>
          <w:numId w:val="23"/>
        </w:numPr>
        <w:spacing w:after="0" w:line="240" w:lineRule="auto"/>
        <w:ind w:left="322"/>
        <w:rPr>
          <w:rFonts w:asciiTheme="minorHAnsi" w:hAnsiTheme="minorHAnsi"/>
          <w:sz w:val="20"/>
          <w:szCs w:val="20"/>
          <w:lang w:val="en-US"/>
        </w:rPr>
      </w:pPr>
      <w:r w:rsidRPr="002B019D">
        <w:rPr>
          <w:rFonts w:asciiTheme="minorHAnsi" w:hAnsiTheme="minorHAnsi" w:cs="Arial"/>
          <w:sz w:val="20"/>
          <w:szCs w:val="20"/>
          <w:lang w:val="en-US"/>
        </w:rPr>
        <w:t>H</w:t>
      </w:r>
      <w:r w:rsidR="00A76782" w:rsidRPr="002B019D">
        <w:rPr>
          <w:rFonts w:asciiTheme="minorHAnsi" w:hAnsiTheme="minorHAnsi" w:cs="Arial"/>
          <w:sz w:val="20"/>
          <w:szCs w:val="20"/>
          <w:lang w:val="en-US"/>
        </w:rPr>
        <w:t xml:space="preserve">ewlett-Packard </w:t>
      </w:r>
      <w:proofErr w:type="spellStart"/>
      <w:r w:rsidR="00A76782" w:rsidRPr="002B019D">
        <w:rPr>
          <w:rFonts w:asciiTheme="minorHAnsi" w:hAnsiTheme="minorHAnsi" w:cs="Arial"/>
          <w:sz w:val="20"/>
          <w:szCs w:val="20"/>
          <w:lang w:val="en-US"/>
        </w:rPr>
        <w:t>ProOne</w:t>
      </w:r>
      <w:proofErr w:type="spellEnd"/>
      <w:r w:rsidR="00A76782" w:rsidRPr="002B019D">
        <w:rPr>
          <w:rFonts w:asciiTheme="minorHAnsi" w:hAnsiTheme="minorHAnsi" w:cs="Arial"/>
          <w:sz w:val="20"/>
          <w:szCs w:val="20"/>
          <w:lang w:val="en-US"/>
        </w:rPr>
        <w:t xml:space="preserve"> 600 G2 - T4J57EA#AKD</w:t>
      </w:r>
      <w:r w:rsidRPr="002B019D">
        <w:rPr>
          <w:rFonts w:asciiTheme="minorHAnsi" w:hAnsiTheme="minorHAnsi" w:cs="Arial"/>
          <w:sz w:val="20"/>
          <w:szCs w:val="20"/>
          <w:lang w:val="en-US"/>
        </w:rPr>
        <w:t xml:space="preserve"> – 1szt.</w:t>
      </w:r>
    </w:p>
    <w:p w:rsidR="00A61202" w:rsidRPr="00A61202" w:rsidRDefault="00A61202" w:rsidP="0068479B">
      <w:pPr>
        <w:numPr>
          <w:ilvl w:val="0"/>
          <w:numId w:val="23"/>
        </w:numPr>
        <w:spacing w:after="0" w:line="240" w:lineRule="auto"/>
        <w:ind w:left="3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Zasilacz awaryjny </w:t>
      </w:r>
      <w:r w:rsidRPr="00A61202">
        <w:rPr>
          <w:rFonts w:asciiTheme="minorHAnsi" w:hAnsiTheme="minorHAnsi" w:cs="Arial"/>
          <w:sz w:val="20"/>
          <w:szCs w:val="20"/>
        </w:rPr>
        <w:t xml:space="preserve">APC </w:t>
      </w:r>
      <w:proofErr w:type="spellStart"/>
      <w:r w:rsidRPr="00A61202">
        <w:rPr>
          <w:rFonts w:asciiTheme="minorHAnsi" w:hAnsiTheme="minorHAnsi" w:cs="Arial"/>
          <w:sz w:val="20"/>
          <w:szCs w:val="20"/>
        </w:rPr>
        <w:t>Back</w:t>
      </w:r>
      <w:proofErr w:type="spellEnd"/>
      <w:r w:rsidRPr="00A61202">
        <w:rPr>
          <w:rFonts w:asciiTheme="minorHAnsi" w:hAnsiTheme="minorHAnsi" w:cs="Arial"/>
          <w:sz w:val="20"/>
          <w:szCs w:val="20"/>
        </w:rPr>
        <w:t xml:space="preserve"> BK650EI</w:t>
      </w:r>
      <w:r>
        <w:rPr>
          <w:rFonts w:asciiTheme="minorHAnsi" w:hAnsiTheme="minorHAnsi" w:cs="Arial"/>
          <w:sz w:val="20"/>
          <w:szCs w:val="20"/>
        </w:rPr>
        <w:t xml:space="preserve"> -1 </w:t>
      </w:r>
      <w:proofErr w:type="spellStart"/>
      <w:r>
        <w:rPr>
          <w:rFonts w:asciiTheme="minorHAnsi" w:hAnsiTheme="minorHAnsi" w:cs="Arial"/>
          <w:sz w:val="20"/>
          <w:szCs w:val="20"/>
        </w:rPr>
        <w:t>szt</w:t>
      </w:r>
      <w:proofErr w:type="spellEnd"/>
    </w:p>
    <w:p w:rsidR="00A61202" w:rsidRPr="002B019D" w:rsidRDefault="00FB456F" w:rsidP="0068479B">
      <w:pPr>
        <w:numPr>
          <w:ilvl w:val="0"/>
          <w:numId w:val="23"/>
        </w:numPr>
        <w:spacing w:after="0" w:line="240" w:lineRule="auto"/>
        <w:ind w:left="322"/>
        <w:rPr>
          <w:rFonts w:asciiTheme="minorHAnsi" w:hAnsiTheme="minorHAnsi"/>
          <w:sz w:val="20"/>
          <w:szCs w:val="20"/>
          <w:lang w:val="en-US"/>
        </w:rPr>
      </w:pPr>
      <w:r w:rsidRPr="002B019D">
        <w:rPr>
          <w:rFonts w:asciiTheme="minorHAnsi" w:hAnsiTheme="minorHAnsi"/>
          <w:sz w:val="20"/>
          <w:szCs w:val="20"/>
          <w:lang w:val="en-US"/>
        </w:rPr>
        <w:t xml:space="preserve">System </w:t>
      </w:r>
      <w:proofErr w:type="spellStart"/>
      <w:r w:rsidRPr="002B019D">
        <w:rPr>
          <w:rFonts w:asciiTheme="minorHAnsi" w:hAnsiTheme="minorHAnsi"/>
          <w:sz w:val="20"/>
          <w:szCs w:val="20"/>
          <w:lang w:val="en-US"/>
        </w:rPr>
        <w:t>operacyjny</w:t>
      </w:r>
      <w:proofErr w:type="spellEnd"/>
      <w:r w:rsidRPr="002B019D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2B019D">
        <w:rPr>
          <w:rFonts w:asciiTheme="minorHAnsi" w:hAnsiTheme="minorHAnsi"/>
          <w:bCs/>
          <w:sz w:val="20"/>
          <w:szCs w:val="20"/>
          <w:lang w:val="en-US"/>
        </w:rPr>
        <w:t xml:space="preserve">Microsoft OEM Windows </w:t>
      </w:r>
      <w:proofErr w:type="spellStart"/>
      <w:r w:rsidRPr="002B019D">
        <w:rPr>
          <w:rFonts w:asciiTheme="minorHAnsi" w:hAnsiTheme="minorHAnsi"/>
          <w:bCs/>
          <w:sz w:val="20"/>
          <w:szCs w:val="20"/>
          <w:lang w:val="en-US"/>
        </w:rPr>
        <w:t>Svr</w:t>
      </w:r>
      <w:proofErr w:type="spellEnd"/>
      <w:r w:rsidRPr="002B019D">
        <w:rPr>
          <w:rFonts w:asciiTheme="minorHAnsi" w:hAnsiTheme="minorHAnsi"/>
          <w:bCs/>
          <w:sz w:val="20"/>
          <w:szCs w:val="20"/>
          <w:lang w:val="en-US"/>
        </w:rPr>
        <w:t xml:space="preserve"> Standard 2016 ENG x64 16Core</w:t>
      </w:r>
      <w:r w:rsidRPr="002B019D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 w:rsidRPr="002B019D">
        <w:rPr>
          <w:rFonts w:asciiTheme="minorHAnsi" w:hAnsiTheme="minorHAnsi"/>
          <w:bCs/>
          <w:sz w:val="20"/>
          <w:szCs w:val="20"/>
          <w:lang w:val="en-US"/>
        </w:rPr>
        <w:t xml:space="preserve">DVD, </w:t>
      </w:r>
      <w:r w:rsidRPr="002B019D">
        <w:rPr>
          <w:rFonts w:asciiTheme="minorHAnsi" w:hAnsiTheme="minorHAnsi"/>
          <w:b/>
          <w:bCs/>
          <w:sz w:val="20"/>
          <w:szCs w:val="20"/>
          <w:lang w:val="en-US"/>
        </w:rPr>
        <w:t>P73-07113</w:t>
      </w:r>
      <w:r w:rsidR="003E5C5E" w:rsidRPr="002B019D">
        <w:rPr>
          <w:rFonts w:asciiTheme="minorHAnsi" w:hAnsiTheme="minorHAnsi"/>
          <w:b/>
          <w:bCs/>
          <w:sz w:val="20"/>
          <w:szCs w:val="20"/>
          <w:lang w:val="en-US"/>
        </w:rPr>
        <w:t xml:space="preserve"> + 2 </w:t>
      </w:r>
      <w:proofErr w:type="spellStart"/>
      <w:r w:rsidR="003E5C5E" w:rsidRPr="002B019D">
        <w:rPr>
          <w:rFonts w:asciiTheme="minorHAnsi" w:hAnsiTheme="minorHAnsi"/>
          <w:b/>
          <w:bCs/>
          <w:sz w:val="20"/>
          <w:szCs w:val="20"/>
          <w:lang w:val="en-US"/>
        </w:rPr>
        <w:t>szt</w:t>
      </w:r>
      <w:proofErr w:type="spellEnd"/>
      <w:r w:rsidR="003E5C5E" w:rsidRPr="002B019D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 w:rsidR="003E5C5E" w:rsidRPr="002B019D">
        <w:rPr>
          <w:rFonts w:asciiTheme="minorHAnsi" w:hAnsiTheme="minorHAnsi"/>
          <w:bCs/>
          <w:sz w:val="20"/>
          <w:szCs w:val="20"/>
          <w:lang w:val="en-US"/>
        </w:rPr>
        <w:t xml:space="preserve">Microsoft OEM Win CAL 2016 Device PL 5Clt </w:t>
      </w:r>
      <w:r w:rsidR="003E5C5E" w:rsidRPr="002B019D">
        <w:rPr>
          <w:rFonts w:asciiTheme="minorHAnsi" w:hAnsiTheme="minorHAnsi"/>
          <w:b/>
          <w:bCs/>
          <w:sz w:val="20"/>
          <w:szCs w:val="20"/>
          <w:lang w:val="en-US"/>
        </w:rPr>
        <w:t>R18-05213</w:t>
      </w:r>
    </w:p>
    <w:p w:rsidR="003E5C5E" w:rsidRPr="002B019D" w:rsidRDefault="003E5C5E" w:rsidP="0068479B">
      <w:pPr>
        <w:numPr>
          <w:ilvl w:val="0"/>
          <w:numId w:val="23"/>
        </w:numPr>
        <w:spacing w:after="0" w:line="240" w:lineRule="auto"/>
        <w:ind w:left="322"/>
        <w:rPr>
          <w:rFonts w:asciiTheme="minorHAnsi" w:hAnsiTheme="minorHAnsi"/>
          <w:sz w:val="20"/>
          <w:szCs w:val="20"/>
          <w:lang w:val="en-US"/>
        </w:rPr>
      </w:pPr>
      <w:r w:rsidRPr="002B019D">
        <w:rPr>
          <w:rFonts w:asciiTheme="minorHAnsi" w:hAnsiTheme="minorHAnsi"/>
          <w:bCs/>
          <w:sz w:val="20"/>
          <w:szCs w:val="20"/>
          <w:lang w:val="en-US"/>
        </w:rPr>
        <w:t>Microsoft Office 2016 Home &amp; Business PL Win 32-bit/x64 P2</w:t>
      </w:r>
      <w:r w:rsidRPr="002B019D">
        <w:rPr>
          <w:rFonts w:asciiTheme="minorHAnsi" w:hAnsiTheme="minorHAnsi"/>
          <w:b/>
          <w:bCs/>
          <w:sz w:val="20"/>
          <w:szCs w:val="20"/>
          <w:lang w:val="en-US"/>
        </w:rPr>
        <w:t xml:space="preserve"> T5D-02786 – 1szt</w:t>
      </w:r>
    </w:p>
    <w:p w:rsidR="00290523" w:rsidRPr="002B019D" w:rsidRDefault="00290523" w:rsidP="005A3C64">
      <w:pPr>
        <w:spacing w:after="0" w:line="240" w:lineRule="auto"/>
        <w:rPr>
          <w:b/>
          <w:lang w:val="en-US"/>
        </w:rPr>
      </w:pPr>
    </w:p>
    <w:p w:rsidR="005A3C64" w:rsidRDefault="002E78F3" w:rsidP="005A3C64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BA44BC" w:rsidRDefault="00BA44BC" w:rsidP="00496C46">
      <w:pPr>
        <w:spacing w:after="0" w:line="240" w:lineRule="auto"/>
        <w:jc w:val="both"/>
      </w:pPr>
      <w:r>
        <w:t xml:space="preserve">Płatność za realizację przedmiotu zamówienia zostanie dokonana </w:t>
      </w:r>
      <w:r w:rsidR="00764CE0">
        <w:t xml:space="preserve">zgodnie z zapisami umowy stanowiącej załącznik nr 3 </w:t>
      </w:r>
      <w:r>
        <w:t>.</w:t>
      </w:r>
    </w:p>
    <w:p w:rsidR="00CA7AE4" w:rsidRPr="00281E74" w:rsidRDefault="00CA7AE4" w:rsidP="00AD0381">
      <w:pPr>
        <w:pStyle w:val="dan"/>
      </w:pPr>
      <w:r w:rsidRPr="00281E74">
        <w:t>Termin wykonania Zamówienia</w:t>
      </w:r>
    </w:p>
    <w:p w:rsidR="007E62A3" w:rsidRPr="00496C46" w:rsidRDefault="00CA7AE4" w:rsidP="002E78F3">
      <w:pPr>
        <w:spacing w:after="0" w:line="240" w:lineRule="auto"/>
        <w:jc w:val="both"/>
      </w:pPr>
      <w:r w:rsidRPr="00496C46">
        <w:t>Wymagany termin realizacj</w:t>
      </w:r>
      <w:r w:rsidR="00BA44BC" w:rsidRPr="00496C46">
        <w:t xml:space="preserve">i zamówienia </w:t>
      </w:r>
      <w:r w:rsidR="003E5C5E">
        <w:rPr>
          <w:b/>
        </w:rPr>
        <w:t>20.1</w:t>
      </w:r>
      <w:r w:rsidR="002B019D">
        <w:rPr>
          <w:b/>
        </w:rPr>
        <w:t>1</w:t>
      </w:r>
      <w:r w:rsidR="00336F33" w:rsidRPr="00FD0945">
        <w:rPr>
          <w:b/>
        </w:rPr>
        <w:t>.20</w:t>
      </w:r>
      <w:r w:rsidR="00DE31B1" w:rsidRPr="00FD0945">
        <w:rPr>
          <w:b/>
        </w:rPr>
        <w:t>1</w:t>
      </w:r>
      <w:r w:rsidR="00A47405">
        <w:rPr>
          <w:b/>
        </w:rPr>
        <w:t>6</w:t>
      </w:r>
      <w:r w:rsidR="00336F33" w:rsidRPr="00FD0945">
        <w:rPr>
          <w:b/>
        </w:rPr>
        <w:t>r</w:t>
      </w:r>
      <w:r w:rsidR="00FD0945">
        <w:t>.</w:t>
      </w:r>
    </w:p>
    <w:p w:rsidR="00CA7AE4" w:rsidRPr="00281E74" w:rsidRDefault="00CA7AE4" w:rsidP="00AD0381">
      <w:pPr>
        <w:pStyle w:val="dan"/>
      </w:pPr>
      <w:r w:rsidRPr="00281E74">
        <w:t>Termin związania ofertą</w:t>
      </w:r>
    </w:p>
    <w:p w:rsidR="00CA7AE4" w:rsidRPr="00281E74" w:rsidRDefault="009F5D95" w:rsidP="002E78F3">
      <w:pPr>
        <w:spacing w:after="0" w:line="240" w:lineRule="auto"/>
        <w:jc w:val="both"/>
      </w:pPr>
      <w:r w:rsidRPr="00281E74">
        <w:t xml:space="preserve">Wykonawca </w:t>
      </w:r>
      <w:r w:rsidR="00CA7AE4" w:rsidRPr="00281E74">
        <w:t xml:space="preserve">zostanie związany ofertą przez </w:t>
      </w:r>
      <w:r w:rsidR="00336F33">
        <w:t>7</w:t>
      </w:r>
      <w:r w:rsidR="00645E99" w:rsidRPr="00281E74">
        <w:t xml:space="preserve"> </w:t>
      </w:r>
      <w:r w:rsidR="00CA7AE4" w:rsidRPr="00281E74">
        <w:t xml:space="preserve">dni (bieg terminu rozpoczyna się wraz z upływem terminu składania oferty). </w:t>
      </w:r>
      <w:r w:rsidRPr="00281E74">
        <w:t xml:space="preserve">Wykonawca </w:t>
      </w:r>
      <w:r w:rsidR="00CA7AE4" w:rsidRPr="00281E74">
        <w:t>samodzielnie lub na wniosek Zamawiającego może przedłużyć termin związania z ofertą.</w:t>
      </w:r>
    </w:p>
    <w:p w:rsidR="00CA7AE4" w:rsidRPr="00281E74" w:rsidRDefault="00CA7AE4" w:rsidP="00AD0381">
      <w:pPr>
        <w:pStyle w:val="dan"/>
      </w:pPr>
      <w:r w:rsidRPr="00281E74">
        <w:t>Opis sposobu obliczania ceny</w:t>
      </w:r>
    </w:p>
    <w:p w:rsidR="00CA7AE4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791989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 w:rsidR="00336F33">
        <w:rPr>
          <w:rFonts w:cs="Arial"/>
        </w:rPr>
        <w:t>wykonanie przedmiotu zamówienia.</w:t>
      </w:r>
    </w:p>
    <w:p w:rsidR="00791989" w:rsidRPr="00281E74" w:rsidRDefault="00645E9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Cena </w:t>
      </w:r>
      <w:r w:rsidR="001C3438" w:rsidRPr="00281E74">
        <w:rPr>
          <w:rFonts w:cs="Arial"/>
        </w:rPr>
        <w:t>powinna</w:t>
      </w:r>
      <w:r w:rsidR="00791989" w:rsidRPr="00281E74">
        <w:rPr>
          <w:rFonts w:cs="Arial"/>
        </w:rPr>
        <w:t xml:space="preserve"> być poda</w:t>
      </w:r>
      <w:r w:rsidR="001C3438" w:rsidRPr="00281E74">
        <w:rPr>
          <w:rFonts w:cs="Arial"/>
        </w:rPr>
        <w:t>na</w:t>
      </w:r>
      <w:r w:rsidR="00791989" w:rsidRPr="00281E74">
        <w:rPr>
          <w:rFonts w:cs="Arial"/>
        </w:rPr>
        <w:t xml:space="preserve"> w złotych polskich, liczbowo i słownie.</w:t>
      </w:r>
    </w:p>
    <w:p w:rsidR="00791989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Prawidłowe ustalenie </w:t>
      </w:r>
      <w:r w:rsidR="006216B6" w:rsidRPr="00281E74">
        <w:rPr>
          <w:rFonts w:cs="Arial"/>
        </w:rPr>
        <w:t xml:space="preserve">stawki </w:t>
      </w:r>
      <w:r w:rsidRPr="00281E74">
        <w:rPr>
          <w:rFonts w:cs="Arial"/>
        </w:rPr>
        <w:t>podatku VAT należy do obowiązków Wykonawcy zgodnie z przepisami ustawy o podatku od towarów i usług oraz podatku akcyzowym.</w:t>
      </w:r>
    </w:p>
    <w:p w:rsidR="00CA7AE4" w:rsidRPr="00281E74" w:rsidRDefault="00CA7AE4" w:rsidP="00791989">
      <w:pPr>
        <w:pStyle w:val="dan"/>
      </w:pPr>
      <w:r w:rsidRPr="00281E74">
        <w:t>Opis przygotowania oferty</w:t>
      </w:r>
    </w:p>
    <w:p w:rsidR="006216B6" w:rsidRPr="00281E74" w:rsidRDefault="00616BCE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Ofertę należy przygotować z</w:t>
      </w:r>
      <w:r w:rsidR="00CA7AE4" w:rsidRPr="00281E74">
        <w:t xml:space="preserve">godnie z formularzem ofertowym stanowiącym załącznik </w:t>
      </w:r>
      <w:r w:rsidR="00F642A2">
        <w:t xml:space="preserve">nr 1 </w:t>
      </w:r>
      <w:r w:rsidR="00CA7AE4" w:rsidRPr="00281E74">
        <w:t xml:space="preserve">do niniejszego zapytania. </w:t>
      </w:r>
    </w:p>
    <w:p w:rsidR="00645E99" w:rsidRDefault="00645E99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F642A2" w:rsidRPr="00281E74" w:rsidRDefault="00F642A2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lastRenderedPageBreak/>
        <w:t>Do oferty należy dołączyć zaparafowany wzór umowy stanowiący załącznik nr 3 do niniejszego zapytania.</w:t>
      </w:r>
    </w:p>
    <w:p w:rsidR="00645E99" w:rsidRPr="00281E74" w:rsidRDefault="00CA7AE4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Koszty związane</w:t>
      </w:r>
      <w:r w:rsidR="00616BCE" w:rsidRPr="00281E74">
        <w:t xml:space="preserve"> </w:t>
      </w:r>
      <w:r w:rsidRPr="00281E74">
        <w:t xml:space="preserve">z przygotowaniem oferty ponosi składający ofertę. </w:t>
      </w:r>
    </w:p>
    <w:p w:rsidR="00616BCE" w:rsidRPr="00281E74" w:rsidRDefault="00CA7AE4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CA7AE4" w:rsidRPr="00281E74" w:rsidRDefault="00CA7AE4" w:rsidP="00791989">
      <w:pPr>
        <w:pStyle w:val="dan"/>
      </w:pPr>
      <w:r w:rsidRPr="00281E74">
        <w:t>Kryteria wyboru oferty</w:t>
      </w:r>
    </w:p>
    <w:p w:rsidR="00455081" w:rsidRPr="00281E74" w:rsidRDefault="00455081" w:rsidP="00764CE0">
      <w:pPr>
        <w:pStyle w:val="Akapitzlist1"/>
        <w:numPr>
          <w:ilvl w:val="0"/>
          <w:numId w:val="3"/>
        </w:numPr>
        <w:spacing w:after="120" w:line="240" w:lineRule="auto"/>
        <w:jc w:val="both"/>
      </w:pPr>
      <w:r w:rsidRPr="00281E74">
        <w:t>Przy wyborze najkorzystniejszej oferty zamawiający będzie się kierował następującymi kryteriami oceny ofert: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281E74" w:rsidRPr="00281E74" w:rsidTr="00A702D4">
        <w:trPr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l.p.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281E74" w:rsidRPr="00281E74" w:rsidTr="00A702D4">
        <w:trPr>
          <w:trHeight w:val="67"/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55081" w:rsidRPr="00281E74" w:rsidRDefault="00336F33" w:rsidP="00A702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r w:rsidR="00EE26FF">
              <w:rPr>
                <w:rFonts w:asciiTheme="minorHAnsi" w:hAnsiTheme="minorHAnsi"/>
              </w:rPr>
              <w:t>%</w:t>
            </w:r>
          </w:p>
        </w:tc>
      </w:tr>
    </w:tbl>
    <w:p w:rsidR="00CA7AE4" w:rsidRPr="00281E74" w:rsidRDefault="00CA7AE4" w:rsidP="000D3F20">
      <w:pPr>
        <w:pStyle w:val="dan"/>
      </w:pPr>
      <w:r w:rsidRPr="00281E74">
        <w:t>Miejsce i termin składania ofert</w:t>
      </w:r>
    </w:p>
    <w:p w:rsidR="00CA7AE4" w:rsidRPr="005A7DDB" w:rsidRDefault="00CA7AE4" w:rsidP="002E78F3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 w:rsidR="00336F33">
        <w:t xml:space="preserve"> </w:t>
      </w:r>
      <w:r w:rsidR="003E5C5E">
        <w:rPr>
          <w:b/>
        </w:rPr>
        <w:t>10.1</w:t>
      </w:r>
      <w:r w:rsidR="002B019D">
        <w:rPr>
          <w:b/>
        </w:rPr>
        <w:t>1</w:t>
      </w:r>
      <w:bookmarkStart w:id="0" w:name="_GoBack"/>
      <w:bookmarkEnd w:id="0"/>
      <w:r w:rsidR="00281E74" w:rsidRPr="00573E33">
        <w:rPr>
          <w:b/>
        </w:rPr>
        <w:t>.</w:t>
      </w:r>
      <w:r w:rsidR="00312D73" w:rsidRPr="00573E33">
        <w:rPr>
          <w:b/>
        </w:rPr>
        <w:t>201</w:t>
      </w:r>
      <w:r w:rsidR="00F642A2">
        <w:rPr>
          <w:b/>
        </w:rPr>
        <w:t>6</w:t>
      </w:r>
      <w:r w:rsidRPr="00573E33">
        <w:rPr>
          <w:b/>
        </w:rPr>
        <w:t xml:space="preserve"> r.</w:t>
      </w:r>
      <w:r w:rsidR="006F2AEB" w:rsidRPr="00573E33">
        <w:rPr>
          <w:b/>
        </w:rPr>
        <w:t>,</w:t>
      </w:r>
      <w:r w:rsidRPr="00573E33">
        <w:rPr>
          <w:b/>
        </w:rPr>
        <w:t xml:space="preserve"> </w:t>
      </w:r>
      <w:r w:rsidR="005D6D8D" w:rsidRPr="00573E33">
        <w:rPr>
          <w:b/>
        </w:rPr>
        <w:t xml:space="preserve">o </w:t>
      </w:r>
      <w:r w:rsidRPr="00573E33">
        <w:rPr>
          <w:b/>
        </w:rPr>
        <w:t>godz. 1</w:t>
      </w:r>
      <w:r w:rsidR="00F642A2">
        <w:rPr>
          <w:b/>
        </w:rPr>
        <w:t>4</w:t>
      </w:r>
      <w:r w:rsidRPr="00573E33">
        <w:rPr>
          <w:b/>
        </w:rPr>
        <w:t>.</w:t>
      </w:r>
      <w:r w:rsidR="00515470" w:rsidRPr="00573E33">
        <w:rPr>
          <w:b/>
        </w:rPr>
        <w:t>0</w:t>
      </w:r>
      <w:r w:rsidRPr="00573E33">
        <w:rPr>
          <w:b/>
        </w:rPr>
        <w:t>0.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</w:t>
      </w:r>
      <w:r w:rsidR="003E5C5E">
        <w:t>Powiatowy Urząd Pracy</w:t>
      </w:r>
      <w:r w:rsidRPr="00281E74">
        <w:t xml:space="preserve"> w Wołowie, Pl. Piastowski 2 , 56 – 100 Wołów z dopiskiem </w:t>
      </w:r>
      <w:r w:rsidR="00F11BD0" w:rsidRPr="00281E74">
        <w:t>na zamkniętej kopercie</w:t>
      </w:r>
      <w:r w:rsidR="00F11BD0" w:rsidRPr="003F03ED">
        <w:rPr>
          <w:b/>
          <w:bCs/>
        </w:rPr>
        <w:t xml:space="preserve"> „</w:t>
      </w:r>
      <w:r w:rsidR="00290523">
        <w:rPr>
          <w:b/>
          <w:bCs/>
        </w:rPr>
        <w:t>Zakup sprzętu komputerowego</w:t>
      </w:r>
      <w:r w:rsidR="003F03ED" w:rsidRPr="003F03ED">
        <w:rPr>
          <w:b/>
          <w:bCs/>
        </w:rPr>
        <w:t>.</w:t>
      </w:r>
      <w:r w:rsidR="00F11BD0" w:rsidRPr="003F03ED">
        <w:rPr>
          <w:b/>
          <w:bCs/>
        </w:rPr>
        <w:t>”</w:t>
      </w:r>
    </w:p>
    <w:p w:rsid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osobiście w </w:t>
      </w:r>
      <w:r w:rsidR="003E5C5E">
        <w:t>sekretariacie</w:t>
      </w:r>
      <w:r w:rsidRPr="00281E74">
        <w:t xml:space="preserve"> </w:t>
      </w:r>
      <w:r w:rsidR="003E5C5E">
        <w:t>Powiatowego Urzędu Pracy</w:t>
      </w:r>
      <w:r w:rsidRPr="00281E74">
        <w:t xml:space="preserve"> w Wołowie z dopiskiem na zamkniętej kopercie</w:t>
      </w:r>
      <w:r w:rsidR="003F03ED">
        <w:t xml:space="preserve"> </w:t>
      </w:r>
      <w:r w:rsidR="000C1400">
        <w:t xml:space="preserve"> </w:t>
      </w:r>
      <w:r w:rsidR="003F03ED" w:rsidRPr="003F03ED">
        <w:rPr>
          <w:b/>
        </w:rPr>
        <w:t>„</w:t>
      </w:r>
      <w:r w:rsidR="00290523">
        <w:rPr>
          <w:b/>
        </w:rPr>
        <w:t>Zakup sprzętu komputerowego</w:t>
      </w:r>
      <w:r w:rsidR="000C1400" w:rsidRPr="003F03ED">
        <w:rPr>
          <w:b/>
          <w:bCs/>
        </w:rPr>
        <w:t>”</w:t>
      </w:r>
    </w:p>
    <w:p w:rsidR="00CA7AE4" w:rsidRP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="00A95F69" w:rsidRPr="00003509">
        <w:rPr>
          <w:b/>
        </w:rPr>
        <w:t>skanu podpisanego formularza</w:t>
      </w:r>
      <w:r w:rsidR="00A95F69" w:rsidRPr="003F03ED">
        <w:rPr>
          <w:b/>
          <w:u w:val="single"/>
        </w:rPr>
        <w:t xml:space="preserve"> </w:t>
      </w:r>
      <w:r w:rsidR="00A95F69" w:rsidRPr="003F03ED">
        <w:rPr>
          <w:b/>
        </w:rPr>
        <w:t xml:space="preserve">ofertowego </w:t>
      </w:r>
      <w:r w:rsidR="00A95F69" w:rsidRPr="00281E74">
        <w:t>jako plik załączonego</w:t>
      </w:r>
      <w:r w:rsidRPr="00281E74">
        <w:t xml:space="preserve"> do korespondencji na adres</w:t>
      </w:r>
      <w:r w:rsidR="003E5C5E">
        <w:t>: cezary.rytwinski@pupwolow.pl</w:t>
      </w:r>
      <w:r w:rsidR="00F11BD0" w:rsidRPr="00281E74">
        <w:t xml:space="preserve"> </w:t>
      </w:r>
      <w:r w:rsidRPr="00281E74">
        <w:t>; pliki powinny być zapisane w formacie umożliwiającym odczytanie ich treści np. PDF</w:t>
      </w:r>
    </w:p>
    <w:p w:rsidR="00CA7AE4" w:rsidRPr="00281E74" w:rsidRDefault="00CA7AE4" w:rsidP="00F11BD0">
      <w:pPr>
        <w:pStyle w:val="dan"/>
      </w:pPr>
      <w:r w:rsidRPr="00281E74">
        <w:t>Informacje dotyczące wyboru najkorzystniejszej oferty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CA7AE4" w:rsidRPr="00281E74" w:rsidRDefault="00CA7AE4" w:rsidP="00791989">
      <w:pPr>
        <w:pStyle w:val="dan"/>
      </w:pPr>
      <w:r w:rsidRPr="00281E74">
        <w:t>Osoba wyznaczona do kontaktów w ramach ww. zadania ze strony Zamawiającego (tel. e-mail, fax)</w:t>
      </w:r>
    </w:p>
    <w:p w:rsidR="00CA7AE4" w:rsidRPr="00281E74" w:rsidRDefault="008178DE" w:rsidP="00416531">
      <w:pPr>
        <w:spacing w:before="120" w:after="0" w:line="240" w:lineRule="auto"/>
        <w:jc w:val="both"/>
      </w:pPr>
      <w:r>
        <w:t xml:space="preserve">Cezary </w:t>
      </w:r>
      <w:proofErr w:type="spellStart"/>
      <w:r>
        <w:t>Rytwiński</w:t>
      </w:r>
      <w:proofErr w:type="spellEnd"/>
      <w:r w:rsidR="00CA7AE4" w:rsidRPr="00281E74">
        <w:t xml:space="preserve">: e-mail: </w:t>
      </w:r>
      <w:hyperlink r:id="rId9" w:history="1">
        <w:r w:rsidR="005064EC" w:rsidRPr="00DF7D8D">
          <w:rPr>
            <w:rStyle w:val="Hipercze"/>
            <w:rFonts w:cs="Calibri"/>
          </w:rPr>
          <w:t>cezary.rytwinski@pupwolow.pl</w:t>
        </w:r>
      </w:hyperlink>
      <w:r w:rsidR="0068479B">
        <w:t xml:space="preserve">, </w:t>
      </w:r>
    </w:p>
    <w:p w:rsidR="00CA7AE4" w:rsidRPr="00281E74" w:rsidRDefault="00CA7AE4" w:rsidP="00E54A7E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A7AE4" w:rsidRPr="00281E74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5064EC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 xml:space="preserve">- </w:t>
      </w:r>
      <w:r w:rsidR="005064EC">
        <w:rPr>
          <w:lang w:eastAsia="pl-PL"/>
        </w:rPr>
        <w:t xml:space="preserve">zwiększenia </w:t>
      </w:r>
      <w:r w:rsidR="009158DE">
        <w:rPr>
          <w:lang w:eastAsia="pl-PL"/>
        </w:rPr>
        <w:t xml:space="preserve">zamawianych </w:t>
      </w:r>
      <w:r w:rsidR="005064EC">
        <w:rPr>
          <w:lang w:eastAsia="pl-PL"/>
        </w:rPr>
        <w:t>liczby zestawów komputerowych i</w:t>
      </w:r>
      <w:r w:rsidR="00290523">
        <w:rPr>
          <w:lang w:eastAsia="pl-PL"/>
        </w:rPr>
        <w:t xml:space="preserve"> </w:t>
      </w:r>
      <w:r w:rsidR="009158DE">
        <w:rPr>
          <w:lang w:eastAsia="pl-PL"/>
        </w:rPr>
        <w:t>zasilaczy awaryjnych</w:t>
      </w:r>
    </w:p>
    <w:p w:rsidR="00CA7AE4" w:rsidRPr="00281E74" w:rsidRDefault="005064EC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>
        <w:rPr>
          <w:lang w:eastAsia="pl-PL"/>
        </w:rPr>
        <w:t xml:space="preserve">- </w:t>
      </w:r>
      <w:r w:rsidR="00CA7AE4" w:rsidRPr="00281E74">
        <w:rPr>
          <w:lang w:eastAsia="pl-PL"/>
        </w:rPr>
        <w:t>zmiany lub odwołania niniejszego ogłoszenia,</w:t>
      </w:r>
    </w:p>
    <w:p w:rsidR="00CA7AE4" w:rsidRDefault="005064EC" w:rsidP="002E78F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CA7AE4" w:rsidRPr="00281E74">
        <w:rPr>
          <w:lang w:eastAsia="pl-PL"/>
        </w:rPr>
        <w:t>uniewa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nienia post</w:t>
      </w:r>
      <w:r w:rsidR="00CA7AE4" w:rsidRPr="00281E74">
        <w:rPr>
          <w:rFonts w:eastAsia="TimesNewRoman"/>
          <w:lang w:eastAsia="pl-PL"/>
        </w:rPr>
        <w:t>ę</w:t>
      </w:r>
      <w:r w:rsidR="00CA7AE4" w:rsidRPr="00281E74">
        <w:rPr>
          <w:lang w:eastAsia="pl-PL"/>
        </w:rPr>
        <w:t>powania na ka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dym jego etapie bez podania przyczyny, a tak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e do pozostawienia post</w:t>
      </w:r>
      <w:r w:rsidR="00CA7AE4" w:rsidRPr="00281E74">
        <w:rPr>
          <w:rFonts w:eastAsia="TimesNewRoman"/>
          <w:lang w:eastAsia="pl-PL"/>
        </w:rPr>
        <w:t>ę</w:t>
      </w:r>
      <w:r w:rsidR="00CA7AE4" w:rsidRPr="00281E74">
        <w:rPr>
          <w:lang w:eastAsia="pl-PL"/>
        </w:rPr>
        <w:t>powania bez wyboru oferty.</w:t>
      </w:r>
    </w:p>
    <w:p w:rsidR="005064EC" w:rsidRPr="00281E74" w:rsidRDefault="005064EC" w:rsidP="002E78F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616BCE" w:rsidP="00312D73">
      <w:pPr>
        <w:spacing w:after="0" w:line="240" w:lineRule="auto"/>
        <w:jc w:val="both"/>
      </w:pPr>
      <w:r w:rsidRPr="00281E74">
        <w:t xml:space="preserve"> </w:t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CA7AE4" w:rsidP="002E78F3">
      <w:pPr>
        <w:spacing w:after="0" w:line="240" w:lineRule="auto"/>
        <w:jc w:val="both"/>
      </w:pPr>
      <w:r w:rsidRPr="00281E74">
        <w:t>Załączniki:</w:t>
      </w:r>
    </w:p>
    <w:p w:rsidR="00496C46" w:rsidRDefault="00CA7AE4" w:rsidP="00764CE0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290523" w:rsidRDefault="00290523" w:rsidP="00764CE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CA7AE4" w:rsidRPr="00281E74" w:rsidRDefault="00496C46" w:rsidP="00496C46">
      <w:pPr>
        <w:spacing w:after="0" w:line="240" w:lineRule="auto"/>
      </w:pPr>
      <w:r>
        <w:br w:type="page"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7A2E4D" w:rsidP="007A2E4D">
      <w:pPr>
        <w:spacing w:after="0" w:line="240" w:lineRule="auto"/>
        <w:jc w:val="right"/>
      </w:pPr>
      <w:r w:rsidRPr="00281E74">
        <w:t xml:space="preserve">Załącznik nr 1 do zapytania ofertowego </w:t>
      </w:r>
      <w:r w:rsidR="001F2D65" w:rsidRPr="00281E74">
        <w:rPr>
          <w:rFonts w:asciiTheme="minorHAnsi" w:hAnsiTheme="minorHAnsi"/>
        </w:rPr>
        <w:t xml:space="preserve">z dnia </w:t>
      </w:r>
      <w:r w:rsidR="009154F6">
        <w:rPr>
          <w:rFonts w:asciiTheme="minorHAnsi" w:hAnsiTheme="minorHAnsi"/>
        </w:rPr>
        <w:t>08.11</w:t>
      </w:r>
      <w:r w:rsidR="000C1400">
        <w:rPr>
          <w:rFonts w:asciiTheme="minorHAnsi" w:hAnsiTheme="minorHAnsi"/>
        </w:rPr>
        <w:t>.201</w:t>
      </w:r>
      <w:r w:rsidR="00290523">
        <w:rPr>
          <w:rFonts w:asciiTheme="minorHAnsi" w:hAnsiTheme="minorHAnsi"/>
        </w:rPr>
        <w:t>6</w:t>
      </w:r>
      <w:r w:rsidR="00CA7AE4" w:rsidRPr="00281E74">
        <w:rPr>
          <w:rFonts w:asciiTheme="minorHAnsi" w:hAnsiTheme="minorHAnsi"/>
        </w:rPr>
        <w:t>r.</w:t>
      </w:r>
    </w:p>
    <w:p w:rsidR="00CA7AE4" w:rsidRPr="00281E74" w:rsidRDefault="00CA7AE4" w:rsidP="002E78F3">
      <w:pPr>
        <w:spacing w:after="0" w:line="240" w:lineRule="auto"/>
        <w:jc w:val="both"/>
        <w:rPr>
          <w:rFonts w:asciiTheme="minorHAnsi" w:hAnsiTheme="minorHAnsi"/>
        </w:rPr>
      </w:pPr>
    </w:p>
    <w:p w:rsidR="00CA7AE4" w:rsidRPr="00281E74" w:rsidRDefault="00CA7AE4" w:rsidP="002E78F3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7A2E4D" w:rsidRPr="00281E74" w:rsidRDefault="007A2E4D" w:rsidP="007A2E4D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7A2E4D" w:rsidRPr="00281E74" w:rsidRDefault="00A76782" w:rsidP="00DE2C07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Powiatowy Urząd Pracy</w:t>
      </w:r>
    </w:p>
    <w:p w:rsidR="007A2E4D" w:rsidRPr="00281E74" w:rsidRDefault="007A2E4D" w:rsidP="00DE2C07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Pl. Piastowski 2</w:t>
      </w:r>
    </w:p>
    <w:p w:rsidR="007A2E4D" w:rsidRPr="00281E74" w:rsidRDefault="007A2E4D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DE2C07" w:rsidRPr="00281E74" w:rsidRDefault="00DE2C07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0C1400" w:rsidRPr="00C8773A" w:rsidRDefault="007A2E4D" w:rsidP="00BA06F1">
      <w:pPr>
        <w:tabs>
          <w:tab w:val="left" w:pos="6412"/>
        </w:tabs>
        <w:spacing w:after="0"/>
        <w:jc w:val="both"/>
        <w:rPr>
          <w:b/>
          <w:bCs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 w:rsidR="00290523">
        <w:rPr>
          <w:rFonts w:asciiTheme="minorHAnsi" w:hAnsiTheme="minorHAnsi"/>
          <w:b/>
        </w:rPr>
        <w:t>zakup sprzętu komputerowego</w:t>
      </w:r>
      <w:r w:rsidR="0068479B">
        <w:rPr>
          <w:rFonts w:asciiTheme="minorHAnsi" w:hAnsiTheme="minorHAnsi"/>
          <w:b/>
        </w:rPr>
        <w:t xml:space="preserve"> </w:t>
      </w:r>
    </w:p>
    <w:p w:rsidR="007A2E4D" w:rsidRPr="00281E74" w:rsidRDefault="007A2E4D" w:rsidP="00BA06F1">
      <w:pPr>
        <w:pStyle w:val="normaltableau"/>
        <w:spacing w:before="0" w:after="0" w:line="276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akceptujemy w całości wszystkie warunki zawarte w zapytaniu ofertowym.</w:t>
      </w:r>
    </w:p>
    <w:p w:rsidR="007F5A37" w:rsidRDefault="007A2E4D" w:rsidP="00764CE0">
      <w:pPr>
        <w:pStyle w:val="normaltableau"/>
        <w:numPr>
          <w:ilvl w:val="0"/>
          <w:numId w:val="4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="00336F33" w:rsidRPr="00336F33">
        <w:rPr>
          <w:b/>
          <w:lang w:val="pl-PL"/>
        </w:rPr>
        <w:t xml:space="preserve"> </w:t>
      </w:r>
    </w:p>
    <w:p w:rsidR="00336F33" w:rsidRDefault="00336F33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336F33" w:rsidRP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336F33" w:rsidRP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336F33" w:rsidRDefault="00336F33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3704B9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3704B9" w:rsidRDefault="003704B9" w:rsidP="003704B9">
      <w:pPr>
        <w:spacing w:after="0" w:line="240" w:lineRule="auto"/>
        <w:ind w:left="322"/>
        <w:rPr>
          <w:rFonts w:asciiTheme="minorHAnsi" w:hAnsiTheme="minorHAnsi"/>
          <w:sz w:val="20"/>
          <w:szCs w:val="20"/>
        </w:rPr>
      </w:pPr>
      <w:r>
        <w:rPr>
          <w:b/>
        </w:rPr>
        <w:t>Cena brutto za poszczególne pozycje oferty wynosi</w:t>
      </w:r>
      <w:r w:rsidRPr="003704B9">
        <w:rPr>
          <w:rFonts w:asciiTheme="minorHAnsi" w:hAnsiTheme="minorHAnsi"/>
          <w:sz w:val="20"/>
          <w:szCs w:val="20"/>
        </w:rPr>
        <w:t xml:space="preserve"> </w:t>
      </w:r>
    </w:p>
    <w:p w:rsidR="00BB0908" w:rsidRDefault="003704B9" w:rsidP="003704B9">
      <w:pPr>
        <w:spacing w:after="0" w:line="240" w:lineRule="auto"/>
        <w:ind w:left="32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a. Serwer HP DL380 Gen9 E5-2630v3 P9H92A wraz z dodatkowymi podzespołami</w:t>
      </w:r>
      <w:r w:rsidR="00BB0908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>…………………………………PLN</w:t>
      </w:r>
      <w:r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 xml:space="preserve">b. </w:t>
      </w:r>
      <w:r w:rsidR="00BB0908">
        <w:rPr>
          <w:rFonts w:asciiTheme="minorHAnsi" w:hAnsiTheme="minorHAnsi" w:cs="Arial"/>
          <w:sz w:val="20"/>
          <w:szCs w:val="20"/>
        </w:rPr>
        <w:t xml:space="preserve">Hewlett-Packard </w:t>
      </w:r>
      <w:proofErr w:type="spellStart"/>
      <w:r w:rsidR="00BB0908">
        <w:rPr>
          <w:rFonts w:asciiTheme="minorHAnsi" w:hAnsiTheme="minorHAnsi" w:cs="Arial"/>
          <w:sz w:val="20"/>
          <w:szCs w:val="20"/>
        </w:rPr>
        <w:t>ProOne</w:t>
      </w:r>
      <w:proofErr w:type="spellEnd"/>
      <w:r w:rsidR="00BB0908">
        <w:rPr>
          <w:rFonts w:asciiTheme="minorHAnsi" w:hAnsiTheme="minorHAnsi" w:cs="Arial"/>
          <w:sz w:val="20"/>
          <w:szCs w:val="20"/>
        </w:rPr>
        <w:t xml:space="preserve"> 600 G2</w:t>
      </w:r>
      <w:r w:rsidR="00BB0908">
        <w:rPr>
          <w:rFonts w:asciiTheme="minorHAnsi" w:hAnsiTheme="minorHAnsi"/>
          <w:sz w:val="20"/>
          <w:szCs w:val="20"/>
        </w:rPr>
        <w:t>:…………………………………PLN</w:t>
      </w:r>
      <w:r w:rsidR="00BB0908">
        <w:rPr>
          <w:rFonts w:asciiTheme="minorHAnsi" w:hAnsiTheme="minorHAnsi" w:cs="Arial"/>
          <w:sz w:val="20"/>
          <w:szCs w:val="20"/>
        </w:rPr>
        <w:t xml:space="preserve"> </w:t>
      </w:r>
    </w:p>
    <w:p w:rsidR="003704B9" w:rsidRPr="00A61202" w:rsidRDefault="003704B9" w:rsidP="003704B9">
      <w:pPr>
        <w:spacing w:after="0" w:line="240" w:lineRule="auto"/>
        <w:ind w:left="32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c.  Zasilacz awaryjny </w:t>
      </w:r>
      <w:r w:rsidRPr="00A61202">
        <w:rPr>
          <w:rFonts w:asciiTheme="minorHAnsi" w:hAnsiTheme="minorHAnsi" w:cs="Arial"/>
          <w:sz w:val="20"/>
          <w:szCs w:val="20"/>
        </w:rPr>
        <w:t xml:space="preserve">APC </w:t>
      </w:r>
      <w:proofErr w:type="spellStart"/>
      <w:r w:rsidRPr="00A61202">
        <w:rPr>
          <w:rFonts w:asciiTheme="minorHAnsi" w:hAnsiTheme="minorHAnsi" w:cs="Arial"/>
          <w:sz w:val="20"/>
          <w:szCs w:val="20"/>
        </w:rPr>
        <w:t>Back</w:t>
      </w:r>
      <w:proofErr w:type="spellEnd"/>
      <w:r w:rsidRPr="00A61202">
        <w:rPr>
          <w:rFonts w:asciiTheme="minorHAnsi" w:hAnsiTheme="minorHAnsi" w:cs="Arial"/>
          <w:sz w:val="20"/>
          <w:szCs w:val="20"/>
        </w:rPr>
        <w:t xml:space="preserve"> BK650EI</w:t>
      </w:r>
      <w:r w:rsidR="00BB0908">
        <w:rPr>
          <w:rFonts w:asciiTheme="minorHAnsi" w:hAnsiTheme="minorHAnsi"/>
          <w:sz w:val="20"/>
          <w:szCs w:val="20"/>
        </w:rPr>
        <w:t>:…………………………………PLN</w:t>
      </w:r>
    </w:p>
    <w:p w:rsidR="00BB0908" w:rsidRPr="002B019D" w:rsidRDefault="003704B9" w:rsidP="003704B9">
      <w:pPr>
        <w:spacing w:after="0" w:line="240" w:lineRule="auto"/>
        <w:ind w:firstLine="322"/>
        <w:rPr>
          <w:rFonts w:asciiTheme="minorHAnsi" w:hAnsiTheme="minorHAnsi"/>
          <w:bCs/>
          <w:sz w:val="20"/>
          <w:szCs w:val="20"/>
          <w:lang w:val="en-US"/>
        </w:rPr>
      </w:pPr>
      <w:r w:rsidRPr="002B019D">
        <w:rPr>
          <w:rFonts w:asciiTheme="minorHAnsi" w:hAnsiTheme="minorHAnsi"/>
          <w:sz w:val="20"/>
          <w:szCs w:val="20"/>
          <w:lang w:val="en-US"/>
        </w:rPr>
        <w:t xml:space="preserve">d. System </w:t>
      </w:r>
      <w:proofErr w:type="spellStart"/>
      <w:r w:rsidRPr="002B019D">
        <w:rPr>
          <w:rFonts w:asciiTheme="minorHAnsi" w:hAnsiTheme="minorHAnsi"/>
          <w:sz w:val="20"/>
          <w:szCs w:val="20"/>
          <w:lang w:val="en-US"/>
        </w:rPr>
        <w:t>operacyjny</w:t>
      </w:r>
      <w:proofErr w:type="spellEnd"/>
      <w:r w:rsidRPr="002B019D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BB0908" w:rsidRPr="002B019D">
        <w:rPr>
          <w:rFonts w:asciiTheme="minorHAnsi" w:hAnsiTheme="minorHAnsi"/>
          <w:bCs/>
          <w:sz w:val="20"/>
          <w:szCs w:val="20"/>
          <w:lang w:val="en-US"/>
        </w:rPr>
        <w:t xml:space="preserve">Microsoft </w:t>
      </w:r>
      <w:r w:rsidRPr="002B019D">
        <w:rPr>
          <w:rFonts w:asciiTheme="minorHAnsi" w:hAnsiTheme="minorHAnsi"/>
          <w:bCs/>
          <w:sz w:val="20"/>
          <w:szCs w:val="20"/>
          <w:lang w:val="en-US"/>
        </w:rPr>
        <w:t xml:space="preserve">Windows </w:t>
      </w:r>
      <w:proofErr w:type="spellStart"/>
      <w:r w:rsidRPr="002B019D">
        <w:rPr>
          <w:rFonts w:asciiTheme="minorHAnsi" w:hAnsiTheme="minorHAnsi"/>
          <w:bCs/>
          <w:sz w:val="20"/>
          <w:szCs w:val="20"/>
          <w:lang w:val="en-US"/>
        </w:rPr>
        <w:t>Svr</w:t>
      </w:r>
      <w:proofErr w:type="spellEnd"/>
      <w:r w:rsidRPr="002B019D">
        <w:rPr>
          <w:rFonts w:asciiTheme="minorHAnsi" w:hAnsiTheme="minorHAnsi"/>
          <w:bCs/>
          <w:sz w:val="20"/>
          <w:szCs w:val="20"/>
          <w:lang w:val="en-US"/>
        </w:rPr>
        <w:t xml:space="preserve"> Standard 2016</w:t>
      </w:r>
      <w:r w:rsidR="00BB0908" w:rsidRPr="002B019D">
        <w:rPr>
          <w:rFonts w:asciiTheme="minorHAnsi" w:hAnsiTheme="minorHAnsi"/>
          <w:sz w:val="20"/>
          <w:szCs w:val="20"/>
          <w:lang w:val="en-US"/>
        </w:rPr>
        <w:t>: …………………………………PLN</w:t>
      </w:r>
      <w:r w:rsidRPr="002B019D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3704B9" w:rsidRPr="002B019D" w:rsidRDefault="00BB0908" w:rsidP="003704B9">
      <w:pPr>
        <w:spacing w:after="0" w:line="240" w:lineRule="auto"/>
        <w:ind w:firstLine="322"/>
        <w:rPr>
          <w:rFonts w:asciiTheme="minorHAnsi" w:hAnsiTheme="minorHAnsi"/>
          <w:sz w:val="20"/>
          <w:szCs w:val="20"/>
          <w:lang w:val="en-US"/>
        </w:rPr>
      </w:pPr>
      <w:r w:rsidRPr="002B019D">
        <w:rPr>
          <w:rFonts w:asciiTheme="minorHAnsi" w:hAnsiTheme="minorHAnsi"/>
          <w:bCs/>
          <w:sz w:val="20"/>
          <w:szCs w:val="20"/>
          <w:lang w:val="en-US"/>
        </w:rPr>
        <w:t xml:space="preserve">e. </w:t>
      </w:r>
      <w:r w:rsidR="003704B9" w:rsidRPr="002B019D">
        <w:rPr>
          <w:rFonts w:asciiTheme="minorHAnsi" w:hAnsiTheme="minorHAnsi"/>
          <w:bCs/>
          <w:sz w:val="20"/>
          <w:szCs w:val="20"/>
          <w:lang w:val="en-US"/>
        </w:rPr>
        <w:t>Microsoft OEM Win CAL 2016 Device PL 5Clt</w:t>
      </w:r>
      <w:r w:rsidRPr="002B019D">
        <w:rPr>
          <w:rFonts w:asciiTheme="minorHAnsi" w:hAnsiTheme="minorHAnsi"/>
          <w:sz w:val="20"/>
          <w:szCs w:val="20"/>
          <w:lang w:val="en-US"/>
        </w:rPr>
        <w:t>:…………………………………PLN</w:t>
      </w:r>
    </w:p>
    <w:p w:rsidR="003704B9" w:rsidRPr="002B019D" w:rsidRDefault="00BB0908" w:rsidP="00BB0908">
      <w:pPr>
        <w:spacing w:after="0" w:line="240" w:lineRule="auto"/>
        <w:ind w:left="322"/>
        <w:rPr>
          <w:rFonts w:asciiTheme="minorHAnsi" w:hAnsiTheme="minorHAnsi"/>
          <w:sz w:val="20"/>
          <w:szCs w:val="20"/>
          <w:lang w:val="en-US"/>
        </w:rPr>
      </w:pPr>
      <w:r w:rsidRPr="002B019D">
        <w:rPr>
          <w:rFonts w:asciiTheme="minorHAnsi" w:hAnsiTheme="minorHAnsi"/>
          <w:bCs/>
          <w:sz w:val="20"/>
          <w:szCs w:val="20"/>
          <w:lang w:val="en-US"/>
        </w:rPr>
        <w:t xml:space="preserve">f. </w:t>
      </w:r>
      <w:r w:rsidR="003704B9" w:rsidRPr="002B019D">
        <w:rPr>
          <w:rFonts w:asciiTheme="minorHAnsi" w:hAnsiTheme="minorHAnsi"/>
          <w:bCs/>
          <w:sz w:val="20"/>
          <w:szCs w:val="20"/>
          <w:lang w:val="en-US"/>
        </w:rPr>
        <w:t>Microsoft Office 2016 Home &amp; Business PL</w:t>
      </w:r>
      <w:r w:rsidRPr="002B019D">
        <w:rPr>
          <w:rFonts w:asciiTheme="minorHAnsi" w:hAnsiTheme="minorHAnsi"/>
          <w:sz w:val="20"/>
          <w:szCs w:val="20"/>
          <w:lang w:val="en-US"/>
        </w:rPr>
        <w:t>:…………………………………PLN</w:t>
      </w:r>
    </w:p>
    <w:p w:rsidR="003704B9" w:rsidRPr="002B019D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3704B9" w:rsidRPr="002B019D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3704B9" w:rsidRPr="002B019D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D155E7" w:rsidRPr="002B019D" w:rsidRDefault="00D155E7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D155E7" w:rsidRPr="002B019D" w:rsidRDefault="00D155E7" w:rsidP="00D155E7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en-US" w:eastAsia="en-US"/>
        </w:rPr>
      </w:pP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</w:t>
      </w:r>
      <w:r w:rsidR="00A702D4" w:rsidRPr="00281E74">
        <w:rPr>
          <w:rFonts w:asciiTheme="minorHAnsi" w:hAnsiTheme="minorHAnsi"/>
          <w:lang w:val="pl-PL" w:eastAsia="en-US"/>
        </w:rPr>
        <w:t>zaoferowan</w:t>
      </w:r>
      <w:r w:rsidR="00D4094C" w:rsidRPr="00281E74">
        <w:rPr>
          <w:rFonts w:asciiTheme="minorHAnsi" w:hAnsiTheme="minorHAnsi"/>
          <w:lang w:val="pl-PL" w:eastAsia="en-US"/>
        </w:rPr>
        <w:t>e ceny</w:t>
      </w:r>
      <w:r w:rsidR="00A702D4" w:rsidRPr="00281E74">
        <w:rPr>
          <w:rFonts w:asciiTheme="minorHAnsi" w:hAnsiTheme="minorHAnsi"/>
          <w:lang w:val="pl-PL" w:eastAsia="en-US"/>
        </w:rPr>
        <w:t xml:space="preserve"> brutto zawiera</w:t>
      </w:r>
      <w:r w:rsidR="00D4094C" w:rsidRPr="00281E74">
        <w:rPr>
          <w:rFonts w:asciiTheme="minorHAnsi" w:hAnsiTheme="minorHAnsi"/>
          <w:lang w:val="pl-PL" w:eastAsia="en-US"/>
        </w:rPr>
        <w:t>ją</w:t>
      </w:r>
      <w:r w:rsidRPr="00281E74">
        <w:rPr>
          <w:rFonts w:asciiTheme="minorHAnsi" w:hAnsiTheme="minorHAnsi"/>
          <w:lang w:val="pl-PL" w:eastAsia="en-US"/>
        </w:rPr>
        <w:t xml:space="preserve"> wszystkie koszty, jakie ponosi zamawiający</w:t>
      </w:r>
      <w:r w:rsidR="00DE2C07" w:rsidRPr="00281E74">
        <w:rPr>
          <w:rFonts w:asciiTheme="minorHAnsi" w:hAnsiTheme="minorHAnsi"/>
          <w:lang w:val="pl-PL" w:eastAsia="en-US"/>
        </w:rPr>
        <w:t xml:space="preserve"> </w:t>
      </w:r>
      <w:r w:rsidR="007A424A" w:rsidRPr="00281E74">
        <w:rPr>
          <w:rFonts w:asciiTheme="minorHAnsi" w:hAnsiTheme="minorHAnsi"/>
          <w:lang w:val="pl-PL" w:eastAsia="en-US"/>
        </w:rPr>
        <w:t>w przypadku wyboru naszej oferty.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uzyskaliśmy wszelkie informacje niezbędne do prawidłowego </w:t>
      </w:r>
      <w:r w:rsidR="0068479B">
        <w:rPr>
          <w:rFonts w:asciiTheme="minorHAnsi" w:hAnsiTheme="minorHAnsi"/>
          <w:lang w:val="pl-PL" w:eastAsia="en-US"/>
        </w:rPr>
        <w:t xml:space="preserve">przygotowania i </w:t>
      </w:r>
      <w:r w:rsidRPr="00281E74">
        <w:rPr>
          <w:rFonts w:asciiTheme="minorHAnsi" w:hAnsiTheme="minorHAnsi"/>
          <w:lang w:val="pl-PL" w:eastAsia="en-US"/>
        </w:rPr>
        <w:t>złożenia niniejszej oferty.</w:t>
      </w:r>
    </w:p>
    <w:p w:rsidR="00A702D4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 w:rsidR="00D155E7">
        <w:rPr>
          <w:rFonts w:asciiTheme="minorHAnsi" w:hAnsiTheme="minorHAnsi"/>
          <w:lang w:val="pl-PL" w:eastAsia="en-US"/>
        </w:rPr>
        <w:t>7</w:t>
      </w:r>
      <w:r w:rsidR="007A424A" w:rsidRPr="00281E74">
        <w:rPr>
          <w:rFonts w:asciiTheme="minorHAnsi" w:hAnsiTheme="minorHAnsi"/>
          <w:lang w:val="pl-PL" w:eastAsia="en-US"/>
        </w:rPr>
        <w:t xml:space="preserve"> </w:t>
      </w:r>
      <w:r w:rsidRPr="00281E74">
        <w:rPr>
          <w:rFonts w:asciiTheme="minorHAnsi" w:hAnsiTheme="minorHAnsi"/>
          <w:lang w:val="pl-PL" w:eastAsia="en-US"/>
        </w:rPr>
        <w:t>dni od dnia upływu terminu składania ofert.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iż przewidujemy/nie przewidujemy** powierzenie podwykonawcom realizacji zamówienia w części ……………. 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lastRenderedPageBreak/>
        <w:t xml:space="preserve">WRAZ Z OFERTĄ składamy następujące oświadczenia i dokumenty: </w:t>
      </w:r>
    </w:p>
    <w:p w:rsidR="00764CE0" w:rsidRDefault="00290523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a)</w:t>
      </w:r>
      <w:r w:rsidR="00764CE0">
        <w:rPr>
          <w:rFonts w:asciiTheme="minorHAnsi" w:hAnsiTheme="minorHAnsi"/>
          <w:lang w:val="pl-PL" w:eastAsia="en-US"/>
        </w:rPr>
        <w:t xml:space="preserve"> zaparafowany wzór umowy</w:t>
      </w:r>
    </w:p>
    <w:p w:rsidR="007A2E4D" w:rsidRPr="00281E74" w:rsidRDefault="00764CE0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 xml:space="preserve">b) </w:t>
      </w:r>
      <w:r w:rsidR="00290523">
        <w:rPr>
          <w:rFonts w:asciiTheme="minorHAnsi" w:hAnsiTheme="minorHAnsi"/>
          <w:lang w:val="pl-PL" w:eastAsia="en-US"/>
        </w:rPr>
        <w:t xml:space="preserve"> </w:t>
      </w:r>
      <w:r w:rsidR="007A2E4D" w:rsidRPr="00281E74">
        <w:rPr>
          <w:rFonts w:asciiTheme="minorHAnsi" w:hAnsiTheme="minorHAnsi"/>
          <w:lang w:val="pl-PL" w:eastAsia="en-US"/>
        </w:rPr>
        <w:t>________________________________________________________________________</w:t>
      </w:r>
    </w:p>
    <w:p w:rsidR="007A2E4D" w:rsidRPr="00281E74" w:rsidRDefault="007A2E4D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………………………………………………………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Adres:………………………………………….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7A2E4D" w:rsidRPr="00281E74" w:rsidRDefault="007A2E4D" w:rsidP="007A2E4D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 w:rsidR="00BA06F1">
        <w:rPr>
          <w:rFonts w:asciiTheme="minorHAnsi" w:hAnsiTheme="minorHAnsi"/>
          <w:lang w:val="pl-PL" w:eastAsia="en-US"/>
        </w:rPr>
        <w:t>_ ___ 201</w:t>
      </w:r>
      <w:r w:rsidR="0068479B">
        <w:rPr>
          <w:rFonts w:asciiTheme="minorHAnsi" w:hAnsiTheme="minorHAnsi"/>
          <w:lang w:val="pl-PL" w:eastAsia="en-US"/>
        </w:rPr>
        <w:t>6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7A2E4D" w:rsidRPr="00281E74" w:rsidRDefault="007A2E4D" w:rsidP="007A2E4D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281E74" w:rsidRPr="00281E74" w:rsidTr="00A702D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A2E4D" w:rsidRPr="00281E74" w:rsidRDefault="007A2E4D" w:rsidP="00A702D4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p w:rsidR="00290523" w:rsidRDefault="002905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5641" w:rsidRDefault="007E5641" w:rsidP="007E5641">
      <w:pPr>
        <w:spacing w:after="0" w:line="240" w:lineRule="auto"/>
        <w:jc w:val="right"/>
        <w:rPr>
          <w:rFonts w:asciiTheme="minorHAnsi" w:hAnsiTheme="minorHAnsi"/>
        </w:rPr>
      </w:pPr>
      <w:r w:rsidRPr="00281E74">
        <w:lastRenderedPageBreak/>
        <w:t xml:space="preserve">Załącznik nr </w:t>
      </w:r>
      <w:r w:rsidR="00BB0908">
        <w:t>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 w:rsidR="00BB0908">
        <w:rPr>
          <w:rFonts w:asciiTheme="minorHAnsi" w:hAnsiTheme="minorHAnsi"/>
        </w:rPr>
        <w:t>08.11</w:t>
      </w:r>
      <w:r>
        <w:rPr>
          <w:rFonts w:asciiTheme="minorHAnsi" w:hAnsiTheme="minorHAnsi"/>
        </w:rPr>
        <w:t>.2016</w:t>
      </w:r>
      <w:r w:rsidRPr="00281E74">
        <w:rPr>
          <w:rFonts w:asciiTheme="minorHAnsi" w:hAnsiTheme="minorHAnsi"/>
        </w:rPr>
        <w:t>r.</w:t>
      </w:r>
    </w:p>
    <w:p w:rsidR="007E5641" w:rsidRPr="00281E74" w:rsidRDefault="007E5641" w:rsidP="00290523">
      <w:pPr>
        <w:spacing w:after="0" w:line="240" w:lineRule="auto"/>
        <w:jc w:val="right"/>
      </w:pPr>
    </w:p>
    <w:p w:rsidR="00BA3A6E" w:rsidRPr="00BA3A6E" w:rsidRDefault="00BA3A6E" w:rsidP="00BA3A6E">
      <w:pPr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WZÓR UMOWY NR ………………</w:t>
      </w:r>
    </w:p>
    <w:p w:rsidR="00BA3A6E" w:rsidRPr="00BA3A6E" w:rsidRDefault="00BA3A6E" w:rsidP="00BA3A6E">
      <w:pPr>
        <w:jc w:val="center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Zawarta w dniu </w:t>
      </w:r>
      <w:r w:rsidRPr="00BA3A6E">
        <w:rPr>
          <w:rFonts w:ascii="Times New Roman" w:hAnsi="Times New Roman"/>
          <w:b/>
          <w:sz w:val="22"/>
          <w:szCs w:val="22"/>
        </w:rPr>
        <w:t xml:space="preserve">……………. r. </w:t>
      </w:r>
      <w:r w:rsidRPr="00BA3A6E">
        <w:rPr>
          <w:rFonts w:ascii="Times New Roman" w:hAnsi="Times New Roman"/>
          <w:sz w:val="22"/>
          <w:szCs w:val="22"/>
        </w:rPr>
        <w:t xml:space="preserve">w Wołowie, pomiędzy </w:t>
      </w:r>
    </w:p>
    <w:p w:rsidR="00BA3A6E" w:rsidRPr="00BA3A6E" w:rsidRDefault="00BB0908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Powiatowym Urzędem Pracy</w:t>
      </w:r>
      <w:r w:rsidR="00BA3A6E" w:rsidRPr="00BA3A6E">
        <w:rPr>
          <w:rFonts w:ascii="Times New Roman" w:hAnsi="Times New Roman"/>
          <w:sz w:val="22"/>
          <w:szCs w:val="22"/>
        </w:rPr>
        <w:t xml:space="preserve"> w Wołowie, pl. Piastowski 2, 56-100 Wołów, </w:t>
      </w:r>
    </w:p>
    <w:p w:rsidR="00BA3A6E" w:rsidRPr="00BA3A6E" w:rsidRDefault="00BA3A6E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reprezentowanym przez:</w:t>
      </w:r>
    </w:p>
    <w:p w:rsidR="00BA3A6E" w:rsidRPr="00BA3A6E" w:rsidRDefault="00BB0908" w:rsidP="00764CE0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Roberta Stępnia - Dyrektora</w:t>
      </w:r>
      <w:r w:rsidR="00BA3A6E" w:rsidRPr="00BA3A6E">
        <w:rPr>
          <w:rFonts w:ascii="Times New Roman" w:hAnsi="Times New Roman" w:cs="Times New Roman"/>
        </w:rPr>
        <w:t>,</w:t>
      </w:r>
    </w:p>
    <w:p w:rsidR="00BA3A6E" w:rsidRPr="00BA3A6E" w:rsidRDefault="00BB0908" w:rsidP="00764CE0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Teresę </w:t>
      </w:r>
      <w:proofErr w:type="spellStart"/>
      <w:r>
        <w:rPr>
          <w:rFonts w:ascii="Times New Roman" w:hAnsi="Times New Roman" w:cs="Times New Roman"/>
        </w:rPr>
        <w:t>Such</w:t>
      </w:r>
      <w:proofErr w:type="spellEnd"/>
      <w:r w:rsidR="00BA3A6E" w:rsidRPr="00BA3A6E">
        <w:rPr>
          <w:rFonts w:ascii="Times New Roman" w:hAnsi="Times New Roman" w:cs="Times New Roman"/>
        </w:rPr>
        <w:t xml:space="preserve">  – Główną Księgową,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</w:rPr>
        <w:t>zwanym dalej „</w:t>
      </w:r>
      <w:r w:rsidRPr="00BA3A6E">
        <w:rPr>
          <w:rFonts w:ascii="Times New Roman" w:hAnsi="Times New Roman" w:cs="Times New Roman"/>
          <w:b/>
        </w:rPr>
        <w:t>Zamawiającym”,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a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……………………………………………………………………………………………………………………………………….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reprezentowana przez:</w:t>
      </w:r>
    </w:p>
    <w:p w:rsidR="00BA3A6E" w:rsidRPr="00BA3A6E" w:rsidRDefault="00BA3A6E" w:rsidP="00764CE0">
      <w:pPr>
        <w:numPr>
          <w:ilvl w:val="0"/>
          <w:numId w:val="8"/>
        </w:numPr>
        <w:tabs>
          <w:tab w:val="clear" w:pos="720"/>
          <w:tab w:val="left" w:pos="360"/>
        </w:tabs>
        <w:suppressAutoHyphens/>
        <w:spacing w:after="0"/>
        <w:ind w:left="36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……………..……………………. – …………………………….………………..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</w:rPr>
        <w:t xml:space="preserve">zwana dalej – </w:t>
      </w:r>
      <w:r w:rsidRPr="00BA3A6E">
        <w:rPr>
          <w:rFonts w:ascii="Times New Roman" w:hAnsi="Times New Roman" w:cs="Times New Roman"/>
          <w:b/>
        </w:rPr>
        <w:t>„Wykonawcą”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</w:p>
    <w:p w:rsidR="00F72C87" w:rsidRPr="00F72C87" w:rsidRDefault="00BA3A6E" w:rsidP="00F72C87">
      <w:pPr>
        <w:ind w:left="322"/>
        <w:rPr>
          <w:rFonts w:ascii="Times New Roman" w:hAnsi="Times New Roman" w:cs="Times New Roman"/>
        </w:rPr>
      </w:pPr>
      <w:r w:rsidRPr="00F72C87">
        <w:rPr>
          <w:rFonts w:ascii="Times New Roman" w:hAnsi="Times New Roman" w:cs="Times New Roman"/>
        </w:rPr>
        <w:t xml:space="preserve">Strony zawierają umowę w wyniku wyboru oferty Wykonawcy w ramach zapytania o cenę z dnia </w:t>
      </w:r>
      <w:r w:rsidR="00647D1A">
        <w:rPr>
          <w:rFonts w:ascii="Times New Roman" w:hAnsi="Times New Roman" w:cs="Times New Roman"/>
        </w:rPr>
        <w:t>8.11</w:t>
      </w:r>
      <w:r w:rsidR="00F72C87">
        <w:rPr>
          <w:rFonts w:ascii="Times New Roman" w:hAnsi="Times New Roman" w:cs="Times New Roman"/>
        </w:rPr>
        <w:t>.2016r</w:t>
      </w:r>
      <w:r w:rsidRPr="00F72C87">
        <w:rPr>
          <w:rFonts w:ascii="Times New Roman" w:hAnsi="Times New Roman" w:cs="Times New Roman"/>
        </w:rPr>
        <w:t xml:space="preserve"> </w:t>
      </w:r>
      <w:proofErr w:type="spellStart"/>
      <w:r w:rsidRPr="00F72C87">
        <w:rPr>
          <w:rFonts w:ascii="Times New Roman" w:hAnsi="Times New Roman" w:cs="Times New Roman"/>
        </w:rPr>
        <w:t>pn</w:t>
      </w:r>
      <w:proofErr w:type="spellEnd"/>
      <w:r w:rsidRPr="00F72C87">
        <w:rPr>
          <w:rFonts w:ascii="Times New Roman" w:hAnsi="Times New Roman" w:cs="Times New Roman"/>
        </w:rPr>
        <w:t>: „Dostawa sprzętu komputerowego</w:t>
      </w:r>
      <w:r w:rsidR="00F72C87" w:rsidRPr="00F72C87">
        <w:rPr>
          <w:rFonts w:ascii="Times New Roman" w:hAnsi="Times New Roman" w:cs="Times New Roman"/>
        </w:rPr>
        <w:t xml:space="preserve">” 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§1.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Na podstawie niniejszej umowy Wykonawca zobowiązuje się dostarczyć Zamawiającemu  fabrycznie nowy, nieużywany, nieuszkodzony, nieobciążony prawami osób lub podmiotów trzecich sprzęt komputerowy z oprogramowaniem - spełniający normy bezpieczeństwa oraz parametry techniczne, zgodnie ze złożoną ofertą Wykonawcy z dnia </w:t>
      </w:r>
      <w:r w:rsidR="00647D1A">
        <w:rPr>
          <w:rFonts w:ascii="Times New Roman" w:hAnsi="Times New Roman" w:cs="Times New Roman"/>
        </w:rPr>
        <w:t>8.11</w:t>
      </w:r>
      <w:r w:rsidR="00F72C87">
        <w:rPr>
          <w:rFonts w:ascii="Times New Roman" w:hAnsi="Times New Roman" w:cs="Times New Roman"/>
        </w:rPr>
        <w:t>.2016 r</w:t>
      </w:r>
      <w:r w:rsidRPr="00BA3A6E">
        <w:rPr>
          <w:rFonts w:ascii="Times New Roman" w:hAnsi="Times New Roman" w:cs="Times New Roman"/>
        </w:rPr>
        <w:t>oku, stanowiącą integralną część umowy.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Szczegółowy opis przedmiotu dostawy znajduje się w załączniku nr 1 do niniejszej umowy – </w:t>
      </w:r>
      <w:r w:rsidR="00647D1A">
        <w:rPr>
          <w:rFonts w:ascii="Times New Roman" w:hAnsi="Times New Roman" w:cs="Times New Roman"/>
        </w:rPr>
        <w:t xml:space="preserve">Formularz </w:t>
      </w:r>
      <w:proofErr w:type="spellStart"/>
      <w:r w:rsidR="00647D1A">
        <w:rPr>
          <w:rFonts w:ascii="Times New Roman" w:hAnsi="Times New Roman" w:cs="Times New Roman"/>
        </w:rPr>
        <w:t>zamowienia</w:t>
      </w:r>
      <w:proofErr w:type="spellEnd"/>
      <w:r w:rsidRPr="00BA3A6E">
        <w:rPr>
          <w:rFonts w:ascii="Times New Roman" w:hAnsi="Times New Roman" w:cs="Times New Roman"/>
        </w:rPr>
        <w:t>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spacing w:after="198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jest uprawniony do dostawy sprzętu o wyższych parametrach jakościowo – wydajnościowych, pod warunkiem </w:t>
      </w:r>
      <w:r w:rsidR="00647D1A">
        <w:rPr>
          <w:rFonts w:ascii="Times New Roman" w:hAnsi="Times New Roman" w:cs="Times New Roman"/>
        </w:rPr>
        <w:t>uzyskania mailowej bądź pisemnej akceptacji Zamawiającego</w:t>
      </w:r>
      <w:r w:rsidRPr="00BA3A6E">
        <w:rPr>
          <w:rFonts w:ascii="Times New Roman" w:hAnsi="Times New Roman" w:cs="Times New Roman"/>
        </w:rPr>
        <w:t>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spacing w:after="198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oświadcza, że sprzęt komputerowy posiada zainstalowane oprogramowanie oraz sterowniki w najnowszej dostępnej wersji, oraz iż przedmiot dostawy jest zgodny z normami bezpieczeństwa (CE).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§2.</w:t>
      </w:r>
    </w:p>
    <w:p w:rsidR="00BA3A6E" w:rsidRPr="00BA3A6E" w:rsidRDefault="00BA3A6E" w:rsidP="00BA3A6E">
      <w:pPr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jest zobowiązany do dostarczenia sprzętu będącego przedmiotem niniejszej umowy bezpośrednio do siedziby </w:t>
      </w:r>
      <w:r w:rsidR="00647D1A">
        <w:rPr>
          <w:rFonts w:ascii="Times New Roman" w:hAnsi="Times New Roman" w:cs="Times New Roman"/>
        </w:rPr>
        <w:t>Powiatowego Urzędu Pracy</w:t>
      </w:r>
      <w:r w:rsidRPr="00BA3A6E">
        <w:rPr>
          <w:rFonts w:ascii="Times New Roman" w:hAnsi="Times New Roman" w:cs="Times New Roman"/>
        </w:rPr>
        <w:t xml:space="preserve"> w Wołowie, pl. Piastowski 2, 56-100 Wołów.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§3.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zobowiązuje się do wykonania przedmiotu umowy z należytą starannością i do dostarczenia sprzętu o parametrach i konfiguracji odpowiadającej wymogom Zamawiającego.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lastRenderedPageBreak/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zgody Zamawiającego. Dostawa sprzętu będącego zamiennikiem odbywa się z zachowaniem ceny sprzętu wycofanego z produkcji lub którego produkcję zakończono.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dostarczy do każdego egzemplarza sprzętu kartę gwarancyjną (licencję) oraz instrukcję użytkowania i obsługi w języku polskim. 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ponosi pełną odpowiedzialność za kompetentne, rzetelne i terminowe wykonanie zobowiązań wynikających z niniejszej umowy.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ponosi odpowiedzialność za wszelkie szkody wyrządzone podczas wykonywania umowy przez zatrudnione do wykonania umowy osoby. </w:t>
      </w:r>
    </w:p>
    <w:p w:rsidR="00BA3A6E" w:rsidRPr="00BA3A6E" w:rsidRDefault="00BA3A6E" w:rsidP="00BA3A6E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 4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zobowiązuje się do wykonania przedmiotu umowy w terminie 14 dni od dnia podpisania umowy.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zawiadomi Zamawiającego o terminie dostawy najpóźniej na dwa dni przed tym terminem. 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 dzień wykonania wszystkich zobowiązań wynikających z niniejszej umowy uważa się dzień, w którym podpisany zostanie bez zastrzeżeń protokół odbioru.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Integralną część protokołu odbioru stanowić będą wymagane dokumentacje – certyfikaty jakości, dokumentacje techniczne, licencje, instrukcje obsługi w języku polskim oraz instrukcje dotyczące eksploatacji. 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stwierdzenia przy odbiorze, że dostarczony sprzęt jest:</w:t>
      </w:r>
    </w:p>
    <w:p w:rsidR="00BA3A6E" w:rsidRPr="00BA3A6E" w:rsidRDefault="00BA3A6E" w:rsidP="00764CE0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niezgodny z opisem zawierającym specyfikację techniczną oferowanego sprzętu nr 1 lub nie jest kompletny, </w:t>
      </w:r>
    </w:p>
    <w:p w:rsidR="00BA3A6E" w:rsidRPr="00BA3A6E" w:rsidRDefault="00BA3A6E" w:rsidP="00764CE0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posiada ślady zewnętrznego uszkodzenia, </w:t>
      </w:r>
    </w:p>
    <w:p w:rsidR="00BA3A6E" w:rsidRPr="00BA3A6E" w:rsidRDefault="00BA3A6E" w:rsidP="00BA3A6E">
      <w:pPr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ab/>
        <w:t xml:space="preserve">- Zamawiający odmówi odbioru części lub całości sprzętu, sporządzając protokół zawierający </w:t>
      </w:r>
      <w:r w:rsidRPr="00BA3A6E">
        <w:rPr>
          <w:rFonts w:ascii="Times New Roman" w:hAnsi="Times New Roman" w:cs="Times New Roman"/>
        </w:rPr>
        <w:tab/>
        <w:t xml:space="preserve">przyczyny odmowy odbioru. Zamawiający wyznaczy następnie termin dostarczenia sprzętu </w:t>
      </w:r>
      <w:r w:rsidRPr="00BA3A6E">
        <w:rPr>
          <w:rFonts w:ascii="Times New Roman" w:hAnsi="Times New Roman" w:cs="Times New Roman"/>
        </w:rPr>
        <w:tab/>
        <w:t>fabrycznie nowego, wolnego od wad. Procedura czynności odbioru zostanie powtórzona.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innych, niż określone w ust. 5,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BA3A6E" w:rsidRPr="00BA3A6E" w:rsidRDefault="00BA3A6E" w:rsidP="00BA3A6E">
      <w:pPr>
        <w:pStyle w:val="Tekstpodstawowy"/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  <w:r w:rsidRPr="00BA3A6E">
        <w:rPr>
          <w:rFonts w:ascii="Times New Roman" w:hAnsi="Times New Roman"/>
          <w:b/>
          <w:sz w:val="22"/>
          <w:szCs w:val="22"/>
        </w:rPr>
        <w:t>§5.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gwarantuje Zamawiającemu należytą jakość, funkcjonalność i parametry techniczne dostarczonego sprzętu.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lastRenderedPageBreak/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BA3A6E" w:rsidRPr="00BA3A6E" w:rsidRDefault="00BA3A6E" w:rsidP="00764CE0">
      <w:pPr>
        <w:pStyle w:val="Tekstpodstawowy"/>
        <w:widowControl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stanowi własność osoby trzeciej, albo jeżeli jest obciążony prawem osoby trzeciej,</w:t>
      </w:r>
    </w:p>
    <w:p w:rsidR="00BA3A6E" w:rsidRPr="00BA3A6E" w:rsidRDefault="00BA3A6E" w:rsidP="00764CE0">
      <w:pPr>
        <w:pStyle w:val="Tekstpodstawowy"/>
        <w:widowControl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jest zobowiązany do usunięcia wad fizycznych sprzętu lub do dostarczenia sprzętu wolnego od wad, jeżeli wady te ujawnią się w okresie gwarancji.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udziela gwarancji na dostarczony sprzęt przez okres wskazany  w załączniku nr 1 do niniejszej umowy oraz zgodnie z jego ofertą stanowiącą integralną część  niniejszej umowy.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Bieg okresów gwarancyjnych wyszczególnionych przy specyfikacji sprzętu rozpoczyna się z dniem podpisania bez zastrzeżeń protokołu odbioru.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Czas naprawy wyłączony będzie z okresu gwarancyjnego. Czas trwania gwarancji zostanie automatycznie wydłużony o czas trwania naprawy.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Wykonawcy, bez utraty gwarancji.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Gwarancja obejmuje wszystkie wykryte podczas eksploatacji sprzętu usterki i wady oraz uszkodzenia powstałe w czasie poprawnego, zgodnego z instrukcją użytkowania. </w:t>
      </w:r>
    </w:p>
    <w:p w:rsidR="00BA3A6E" w:rsidRPr="00BA3A6E" w:rsidRDefault="00BA3A6E" w:rsidP="00BA3A6E">
      <w:pPr>
        <w:pStyle w:val="Tekstpodstawowy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3A6E" w:rsidRPr="00BA3A6E" w:rsidRDefault="00BA3A6E" w:rsidP="00BA3A6E">
      <w:pPr>
        <w:pStyle w:val="Tekstpodstawowy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BA3A6E">
        <w:rPr>
          <w:rFonts w:ascii="Times New Roman" w:hAnsi="Times New Roman"/>
          <w:b/>
          <w:bCs/>
          <w:sz w:val="22"/>
          <w:szCs w:val="22"/>
        </w:rPr>
        <w:t>§6.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Wykonawca najpóźniej w dniu odbioru protokołu jakościowego dostarczy Zamawiającemu wykaz danych umożliwiających zgłaszanie awarii, w szczególności adres strony WWW, adres poczty elektronicznej oraz numery telefonów i faksów.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w przypadku stwierdzenia wad fizycznych w dostarczonym sprzęcie: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rozpatrzy reklamację w ciągu 2 dni licząc od daty jej otrzymania,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 w terminie 14 dni licząc od daty otrzymania reklamacji: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usunie wady w dostarczonym sprzęcie w miejscu, w którym zostały one ujawnione lub na własny koszt dostarczy je do swojej siedziby w celu usprawnienia,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sprzęt wolny od wad dostarczy na własny koszt do miejsca, w którym wady zostały ujawnione,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/>
        <w:ind w:left="1434" w:hanging="357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  <w:r w:rsidRPr="00BA3A6E">
        <w:rPr>
          <w:rStyle w:val="FontStyle12"/>
          <w:rFonts w:ascii="Times New Roman" w:hAnsi="Times New Roman" w:cs="Times New Roman"/>
          <w:spacing w:val="0"/>
          <w:sz w:val="22"/>
          <w:szCs w:val="22"/>
        </w:rPr>
        <w:t>przedłuży termin gwarancji o czas, w ciągu którego wskutek wad sprzętu objętego gwarancją uprawniony z gwarancji nie mógł z niego korzystać,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/>
        <w:ind w:left="1434" w:hanging="357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  <w:r w:rsidRPr="00BA3A6E">
        <w:rPr>
          <w:rStyle w:val="FontStyle12"/>
          <w:rFonts w:ascii="Times New Roman" w:hAnsi="Times New Roman" w:cs="Times New Roman"/>
          <w:spacing w:val="0"/>
          <w:sz w:val="22"/>
          <w:szCs w:val="22"/>
        </w:rPr>
        <w:t>wymieni wadliwy sprzęt na nowy w terminie 2 dni licząc od upływu terminu określonego w pkt 2,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dokona stosownych zapisów w karcie gwarancyjnej dotyczących zakresu wykonanych napraw oraz zmiany okresu udzielonej gwarancji,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lastRenderedPageBreak/>
        <w:t>ponosi odpowiedzialność z tytułu przypadkowej utraty lub uszkodzenia sprzętu w czasie od przyjęcia go do naprawy do czasu przekazania sprawnego sprzętu użytkownikowi w miejscu ujawnienia wady.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Gwarancja nie może ograniczać praw Zamawiającego do przekazywania dostarczonego sprzętu do innych jednostek Zamawiającego. </w:t>
      </w:r>
    </w:p>
    <w:p w:rsidR="00BA3A6E" w:rsidRPr="00BA3A6E" w:rsidRDefault="00BA3A6E" w:rsidP="00BA3A6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A3A6E">
        <w:rPr>
          <w:rFonts w:ascii="Times New Roman" w:hAnsi="Times New Roman"/>
          <w:b/>
          <w:sz w:val="22"/>
          <w:szCs w:val="22"/>
        </w:rPr>
        <w:t>§7.</w:t>
      </w:r>
    </w:p>
    <w:p w:rsidR="00BA3A6E" w:rsidRPr="00BA3A6E" w:rsidRDefault="00BA3A6E" w:rsidP="00764CE0">
      <w:pPr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Z tytułu prawidłowego, zgodnego z postanowieniami umowy wykonania przedmiotu umowy Wykonawca otrzyma wynagrodzenie w wysokości   ………………… zł (słownie: …………………………………)  brutto, w tym należny podatek VAT …%  w kwocie …………. zł (słownie: …………………………………) oraz kwota </w:t>
      </w:r>
      <w:r w:rsidRPr="00BA3A6E">
        <w:rPr>
          <w:rFonts w:ascii="Times New Roman" w:hAnsi="Times New Roman" w:cs="Times New Roman"/>
          <w:color w:val="000000"/>
        </w:rPr>
        <w:t>………………. zł</w:t>
      </w:r>
      <w:r w:rsidRPr="00BA3A6E">
        <w:rPr>
          <w:rFonts w:ascii="Times New Roman" w:hAnsi="Times New Roman" w:cs="Times New Roman"/>
        </w:rPr>
        <w:t xml:space="preserve"> (słownie: ………………………………….) netto.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Podstawę do zapłaty wynagrodzenia, o którym mowa w ust. 1, stanowić będzie wystawiona przez Wykonawcę  i zaakceptowana przez przedstawiciela Zamawiającego faktura VAT, wystawiona na podstawie dokumentów odbioru bez zastrzeżeń, podpisanych przez upoważnionych przedstawicieli Zamawiającego i Wykonawcy.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Zapłata wynagrodzenia, o którym mowa w ust. 1, nastąpi w terminie 14 dni od dnia otrzymania przez Zamawiającego faktury VAT wystawionej zgodnie z postanowieniami ust. 1, na rachunek bankowy Wykonawcy nr: ……………………………..……………………….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Wynagrodzenie, o którym mowa w ust. 1, obejmuje wszelkie koszty związane z realizacją przedmiotu umowy, w tym: wartość licencji, oprogramowania, opakowania, dostawę i montaż sprzętu, ubezpieczenia na czas transportu, instalacji, konfiguracji oraz wszelkie podatki i cła. 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§8.</w:t>
      </w:r>
    </w:p>
    <w:p w:rsidR="00BA3A6E" w:rsidRPr="00BA3A6E" w:rsidRDefault="00BA3A6E" w:rsidP="00764CE0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zapłaci Zamawiającemu karę umową: </w:t>
      </w:r>
    </w:p>
    <w:p w:rsidR="00BA3A6E" w:rsidRPr="00BA3A6E" w:rsidRDefault="00BA3A6E" w:rsidP="00764CE0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odstąpienia od umowy przez Zamawiającego z przyczyn, za które odpowiedzialność ponosi Wykonawca - w wysokości 5% wynagrodzenia …......... określonego w § 7 ust. 1,</w:t>
      </w:r>
    </w:p>
    <w:p w:rsidR="00BA3A6E" w:rsidRPr="00BA3A6E" w:rsidRDefault="00BA3A6E" w:rsidP="00764CE0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 opóźnienie w wykonaniu przedmiotu umowy -  w wysokości 0,2% wynagrodzenia ….......... określonego w § 7 ust. 1, za każdy dzień opóźnienia,</w:t>
      </w:r>
    </w:p>
    <w:p w:rsidR="00BA3A6E" w:rsidRPr="00BA3A6E" w:rsidRDefault="00BA3A6E" w:rsidP="00764CE0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Zamawiającemu przysługuje prawo dochodzenia odszkodowania uzupełniającego, do wysokości rzeczywiście poniesionej szkody, na zasadach ogólnych.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§9.</w:t>
      </w:r>
    </w:p>
    <w:p w:rsidR="00BA3A6E" w:rsidRPr="00BA3A6E" w:rsidRDefault="00BA3A6E" w:rsidP="00764CE0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BA3A6E" w:rsidRPr="00BA3A6E" w:rsidRDefault="00BA3A6E" w:rsidP="00764CE0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§10.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Wszelkie zmiany i uzupełnienia niniejszej umowy wymagają formy pisemnej, pod rygorem nieważności.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sprawach nieuregulowanych niniejsza umową mają zastosowanie przepisy Kodeksu cywilnego.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lastRenderedPageBreak/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§11.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Integralną część niniejszej umowy stanowi oferta Wykonawcy.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§12.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Umowę sporządzono w dwóch jednobrzmiących egzemplarzach, z których jeden egzemplarz otrzymuje Wykonawca, a jeden egzemplarz Zamawiający.</w:t>
      </w:r>
    </w:p>
    <w:p w:rsidR="00BA3A6E" w:rsidRPr="00BA3A6E" w:rsidRDefault="00BA3A6E" w:rsidP="00BA3A6E">
      <w:pPr>
        <w:pStyle w:val="Tekstpodstawowywcity"/>
        <w:spacing w:after="0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firstLine="437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pStyle w:val="Tekstpodstawowywcity"/>
        <w:spacing w:after="0"/>
        <w:ind w:firstLine="437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ab/>
        <w:t xml:space="preserve">ZAMAWIAJĄCY </w:t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  <w:t>WYKONAWCA</w:t>
      </w:r>
    </w:p>
    <w:p w:rsidR="00BA3A6E" w:rsidRPr="00BA3A6E" w:rsidRDefault="00BA3A6E" w:rsidP="00BA3A6E">
      <w:pPr>
        <w:pStyle w:val="Akapitzlist2"/>
        <w:rPr>
          <w:rFonts w:ascii="Times New Roman" w:hAnsi="Times New Roman"/>
          <w:lang w:val="en-US"/>
        </w:rPr>
      </w:pPr>
    </w:p>
    <w:p w:rsidR="00CA7AE4" w:rsidRPr="00BA3A6E" w:rsidRDefault="00CA7AE4" w:rsidP="00BA3A6E">
      <w:pPr>
        <w:jc w:val="center"/>
        <w:rPr>
          <w:rFonts w:ascii="Times New Roman" w:hAnsi="Times New Roman" w:cs="Times New Roman"/>
        </w:rPr>
      </w:pPr>
    </w:p>
    <w:sectPr w:rsidR="00CA7AE4" w:rsidRPr="00BA3A6E" w:rsidSect="00580FCC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CB" w:rsidRDefault="00404CCB" w:rsidP="00DB40C5">
      <w:pPr>
        <w:spacing w:after="0" w:line="240" w:lineRule="auto"/>
      </w:pPr>
      <w:r>
        <w:separator/>
      </w:r>
    </w:p>
  </w:endnote>
  <w:endnote w:type="continuationSeparator" w:id="0">
    <w:p w:rsidR="00404CCB" w:rsidRDefault="00404CCB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CB" w:rsidRDefault="00404CCB" w:rsidP="00DB40C5">
      <w:pPr>
        <w:spacing w:after="0" w:line="240" w:lineRule="auto"/>
      </w:pPr>
      <w:r>
        <w:separator/>
      </w:r>
    </w:p>
  </w:footnote>
  <w:footnote w:type="continuationSeparator" w:id="0">
    <w:p w:rsidR="00404CCB" w:rsidRDefault="00404CCB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96" w:rsidRDefault="00EB2796">
    <w:pPr>
      <w:pStyle w:val="Nagwek"/>
    </w:pPr>
  </w:p>
  <w:p w:rsidR="00EB2796" w:rsidRDefault="00EB2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8B107F"/>
    <w:multiLevelType w:val="hybridMultilevel"/>
    <w:tmpl w:val="AD0055BA"/>
    <w:lvl w:ilvl="0" w:tplc="99DC3C90">
      <w:start w:val="4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6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26"/>
  </w:num>
  <w:num w:numId="5">
    <w:abstractNumId w:val="19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2"/>
  </w:num>
  <w:num w:numId="24">
    <w:abstractNumId w:val="27"/>
  </w:num>
  <w:num w:numId="25">
    <w:abstractNumId w:val="20"/>
  </w:num>
  <w:num w:numId="26">
    <w:abstractNumId w:val="21"/>
  </w:num>
  <w:num w:numId="27">
    <w:abstractNumId w:val="29"/>
  </w:num>
  <w:num w:numId="2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697E"/>
    <w:rsid w:val="00050F3C"/>
    <w:rsid w:val="00052817"/>
    <w:rsid w:val="00054188"/>
    <w:rsid w:val="0008039C"/>
    <w:rsid w:val="000836AF"/>
    <w:rsid w:val="0008525B"/>
    <w:rsid w:val="0009300E"/>
    <w:rsid w:val="000936B3"/>
    <w:rsid w:val="000962BD"/>
    <w:rsid w:val="00096CB9"/>
    <w:rsid w:val="000A29E6"/>
    <w:rsid w:val="000A7AAD"/>
    <w:rsid w:val="000B240E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19D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6389D"/>
    <w:rsid w:val="00366445"/>
    <w:rsid w:val="003704B9"/>
    <w:rsid w:val="0038238F"/>
    <w:rsid w:val="003830C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5C5E"/>
    <w:rsid w:val="003E6356"/>
    <w:rsid w:val="003F03ED"/>
    <w:rsid w:val="003F7200"/>
    <w:rsid w:val="003F7E19"/>
    <w:rsid w:val="00400B3F"/>
    <w:rsid w:val="004016D9"/>
    <w:rsid w:val="00404CCB"/>
    <w:rsid w:val="004069D2"/>
    <w:rsid w:val="00406A5D"/>
    <w:rsid w:val="00411D17"/>
    <w:rsid w:val="00416531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6C46"/>
    <w:rsid w:val="004A1082"/>
    <w:rsid w:val="004A4E79"/>
    <w:rsid w:val="004B29B2"/>
    <w:rsid w:val="004C2460"/>
    <w:rsid w:val="004C513E"/>
    <w:rsid w:val="004C6F49"/>
    <w:rsid w:val="004D6DA8"/>
    <w:rsid w:val="004E7BA1"/>
    <w:rsid w:val="004F3709"/>
    <w:rsid w:val="00500259"/>
    <w:rsid w:val="005064EC"/>
    <w:rsid w:val="00515470"/>
    <w:rsid w:val="0052566B"/>
    <w:rsid w:val="00527613"/>
    <w:rsid w:val="005350EC"/>
    <w:rsid w:val="00535B38"/>
    <w:rsid w:val="00536590"/>
    <w:rsid w:val="005475DB"/>
    <w:rsid w:val="00552C14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502A"/>
    <w:rsid w:val="005A7DDB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47D1A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CE0"/>
    <w:rsid w:val="00765524"/>
    <w:rsid w:val="00766E1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7149"/>
    <w:rsid w:val="00815F41"/>
    <w:rsid w:val="008178DE"/>
    <w:rsid w:val="0082025E"/>
    <w:rsid w:val="00821D73"/>
    <w:rsid w:val="0082498B"/>
    <w:rsid w:val="00826A65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F450D"/>
    <w:rsid w:val="0090708D"/>
    <w:rsid w:val="00914C3C"/>
    <w:rsid w:val="009154F6"/>
    <w:rsid w:val="009158DE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9A7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32C0A"/>
    <w:rsid w:val="00A358F2"/>
    <w:rsid w:val="00A36CF2"/>
    <w:rsid w:val="00A47405"/>
    <w:rsid w:val="00A60971"/>
    <w:rsid w:val="00A61202"/>
    <w:rsid w:val="00A61768"/>
    <w:rsid w:val="00A643BD"/>
    <w:rsid w:val="00A702D4"/>
    <w:rsid w:val="00A76782"/>
    <w:rsid w:val="00A774F5"/>
    <w:rsid w:val="00A81579"/>
    <w:rsid w:val="00A9147C"/>
    <w:rsid w:val="00A95F69"/>
    <w:rsid w:val="00A96F9A"/>
    <w:rsid w:val="00A970E0"/>
    <w:rsid w:val="00AA2FE5"/>
    <w:rsid w:val="00AB653A"/>
    <w:rsid w:val="00AC0C3E"/>
    <w:rsid w:val="00AD0381"/>
    <w:rsid w:val="00AD0461"/>
    <w:rsid w:val="00AD46DC"/>
    <w:rsid w:val="00AD4FDC"/>
    <w:rsid w:val="00AD7408"/>
    <w:rsid w:val="00AE54C7"/>
    <w:rsid w:val="00AF0E2F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908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60059"/>
    <w:rsid w:val="00D63C6E"/>
    <w:rsid w:val="00D6507D"/>
    <w:rsid w:val="00D70B82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279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3645"/>
    <w:rsid w:val="00F857BF"/>
    <w:rsid w:val="00F93B75"/>
    <w:rsid w:val="00FA1386"/>
    <w:rsid w:val="00FA169C"/>
    <w:rsid w:val="00FA565B"/>
    <w:rsid w:val="00FB39EF"/>
    <w:rsid w:val="00FB456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zary.rytwinski@pupwol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6831-4A8E-46EC-9C4C-C0567311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2616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adminpup</cp:lastModifiedBy>
  <cp:revision>6</cp:revision>
  <cp:lastPrinted>2016-11-08T07:56:00Z</cp:lastPrinted>
  <dcterms:created xsi:type="dcterms:W3CDTF">2016-11-07T22:20:00Z</dcterms:created>
  <dcterms:modified xsi:type="dcterms:W3CDTF">2016-11-08T08:01:00Z</dcterms:modified>
</cp:coreProperties>
</file>